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05613" w14:textId="77777777" w:rsidR="00207058" w:rsidRDefault="00207058" w:rsidP="00B74743">
      <w:pPr>
        <w:spacing w:after="0" w:line="330" w:lineRule="atLeast"/>
        <w:rPr>
          <w:rFonts w:ascii="Arial" w:eastAsia="Times New Roman" w:hAnsi="Arial" w:cs="Arial"/>
          <w:color w:val="333333"/>
          <w:sz w:val="21"/>
          <w:szCs w:val="21"/>
          <w:lang w:eastAsia="en-GB"/>
        </w:rPr>
      </w:pPr>
    </w:p>
    <w:p w14:paraId="1232FCF5" w14:textId="5454BA3D" w:rsidR="00207058" w:rsidRPr="00F2413A" w:rsidRDefault="00207058" w:rsidP="00207058">
      <w:pPr>
        <w:jc w:val="center"/>
        <w:rPr>
          <w:rFonts w:ascii="Arial" w:hAnsi="Arial" w:cs="Arial"/>
        </w:rPr>
      </w:pPr>
    </w:p>
    <w:p w14:paraId="491F05C4" w14:textId="77777777" w:rsidR="00207058" w:rsidRPr="00F2413A" w:rsidRDefault="00207058" w:rsidP="00207058">
      <w:pPr>
        <w:jc w:val="center"/>
        <w:rPr>
          <w:rFonts w:ascii="Arial" w:hAnsi="Arial" w:cs="Arial"/>
        </w:rPr>
      </w:pPr>
      <w:r w:rsidRPr="00F2413A">
        <w:rPr>
          <w:rFonts w:ascii="Arial" w:hAnsi="Arial" w:cs="Arial"/>
        </w:rPr>
        <w:t>Rape and Sexual Abuse Support Centre</w:t>
      </w:r>
    </w:p>
    <w:p w14:paraId="462D03F9" w14:textId="77777777" w:rsidR="00207058" w:rsidRDefault="00207058" w:rsidP="00207058">
      <w:pPr>
        <w:tabs>
          <w:tab w:val="left" w:pos="6375"/>
        </w:tabs>
        <w:jc w:val="center"/>
        <w:rPr>
          <w:rFonts w:ascii="Arial" w:hAnsi="Arial" w:cs="Arial"/>
          <w:b/>
          <w:sz w:val="32"/>
          <w:szCs w:val="32"/>
        </w:rPr>
      </w:pPr>
    </w:p>
    <w:p w14:paraId="47FE4425" w14:textId="77777777" w:rsidR="00207058" w:rsidRDefault="00207058" w:rsidP="00207058">
      <w:pPr>
        <w:tabs>
          <w:tab w:val="left" w:pos="6375"/>
        </w:tabs>
        <w:jc w:val="center"/>
        <w:rPr>
          <w:rFonts w:ascii="Arial" w:hAnsi="Arial" w:cs="Arial"/>
          <w:b/>
          <w:sz w:val="32"/>
          <w:szCs w:val="32"/>
        </w:rPr>
      </w:pPr>
    </w:p>
    <w:p w14:paraId="00890D5F" w14:textId="77777777" w:rsidR="00207058" w:rsidRPr="00A800F4" w:rsidRDefault="00207058" w:rsidP="00207058">
      <w:pPr>
        <w:tabs>
          <w:tab w:val="left" w:pos="6375"/>
        </w:tabs>
        <w:jc w:val="center"/>
        <w:rPr>
          <w:rFonts w:ascii="Arial" w:hAnsi="Arial" w:cs="Arial"/>
          <w:b/>
          <w:sz w:val="32"/>
          <w:szCs w:val="32"/>
        </w:rPr>
      </w:pPr>
      <w:r w:rsidRPr="00A800F4">
        <w:rPr>
          <w:rFonts w:ascii="Arial" w:hAnsi="Arial" w:cs="Arial"/>
          <w:b/>
          <w:sz w:val="32"/>
          <w:szCs w:val="32"/>
        </w:rPr>
        <w:t>POLICIES &amp; PROCEDURES</w:t>
      </w:r>
    </w:p>
    <w:p w14:paraId="24D2A565" w14:textId="77777777" w:rsidR="00207058" w:rsidRPr="00FE44FF" w:rsidRDefault="00207058" w:rsidP="00207058">
      <w:pPr>
        <w:rPr>
          <w:rFonts w:ascii="Arial" w:hAnsi="Arial" w:cs="Arial"/>
        </w:rPr>
      </w:pPr>
    </w:p>
    <w:p w14:paraId="401FC9CB" w14:textId="77777777" w:rsidR="00207058" w:rsidRPr="00FE44FF" w:rsidRDefault="00207058" w:rsidP="00207058">
      <w:pPr>
        <w:rPr>
          <w:rFonts w:ascii="Arial" w:hAnsi="Arial" w:cs="Arial"/>
        </w:rPr>
      </w:pPr>
      <w:r>
        <w:rPr>
          <w:rFonts w:ascii="Arial" w:hAnsi="Arial" w:cs="Arial"/>
        </w:rPr>
        <w:t>3. 12 Privacy Policy</w:t>
      </w:r>
    </w:p>
    <w:p w14:paraId="1E8D3545" w14:textId="77777777" w:rsidR="00207058" w:rsidRPr="00FE44FF" w:rsidRDefault="00207058" w:rsidP="00207058">
      <w:pPr>
        <w:rPr>
          <w:rFonts w:ascii="Arial" w:hAnsi="Arial" w:cs="Arial"/>
        </w:rPr>
      </w:pPr>
    </w:p>
    <w:p w14:paraId="2A4162FF" w14:textId="77777777" w:rsidR="00207058" w:rsidRDefault="00207058" w:rsidP="00207058">
      <w:pPr>
        <w:rPr>
          <w:rFonts w:ascii="Arial" w:hAnsi="Arial" w:cs="Arial"/>
        </w:rPr>
      </w:pPr>
    </w:p>
    <w:p w14:paraId="297F9CB1" w14:textId="77777777" w:rsidR="00207058" w:rsidRDefault="00207058" w:rsidP="00207058">
      <w:pPr>
        <w:rPr>
          <w:rFonts w:ascii="Arial" w:hAnsi="Arial" w:cs="Arial"/>
        </w:rPr>
      </w:pPr>
    </w:p>
    <w:p w14:paraId="1FAAF3CA" w14:textId="77777777" w:rsidR="00207058" w:rsidRPr="00FE44FF" w:rsidRDefault="00207058" w:rsidP="00207058">
      <w:pPr>
        <w:rPr>
          <w:rFonts w:ascii="Arial" w:hAnsi="Arial" w:cs="Arial"/>
        </w:rPr>
      </w:pPr>
      <w:r w:rsidRPr="00FE44FF">
        <w:rPr>
          <w:rFonts w:ascii="Arial" w:hAnsi="Arial" w:cs="Arial"/>
        </w:rPr>
        <w:t>Version History/Change Control</w:t>
      </w:r>
    </w:p>
    <w:p w14:paraId="7C575CC7" w14:textId="77777777" w:rsidR="00207058" w:rsidRPr="00FE44FF" w:rsidRDefault="00207058" w:rsidP="00207058">
      <w:pPr>
        <w:rPr>
          <w:rFonts w:ascii="Arial" w:hAnsi="Arial" w:cs="Arial"/>
        </w:rPr>
      </w:pPr>
    </w:p>
    <w:tbl>
      <w:tblPr>
        <w:tblW w:w="10873"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620"/>
        <w:gridCol w:w="1800"/>
        <w:gridCol w:w="3420"/>
        <w:gridCol w:w="2845"/>
      </w:tblGrid>
      <w:tr w:rsidR="00207058" w:rsidRPr="00FE44FF" w14:paraId="51700AD8" w14:textId="77777777" w:rsidTr="00A7067C">
        <w:tc>
          <w:tcPr>
            <w:tcW w:w="1188" w:type="dxa"/>
          </w:tcPr>
          <w:p w14:paraId="3E8F3AAD" w14:textId="77777777" w:rsidR="00207058" w:rsidRPr="00FE44FF" w:rsidRDefault="00207058" w:rsidP="00A7067C">
            <w:pPr>
              <w:jc w:val="center"/>
              <w:rPr>
                <w:rFonts w:ascii="Arial" w:hAnsi="Arial" w:cs="Arial"/>
                <w:b/>
              </w:rPr>
            </w:pPr>
            <w:r w:rsidRPr="00FE44FF">
              <w:rPr>
                <w:rFonts w:ascii="Arial" w:hAnsi="Arial" w:cs="Arial"/>
                <w:b/>
              </w:rPr>
              <w:t>Version No</w:t>
            </w:r>
          </w:p>
        </w:tc>
        <w:tc>
          <w:tcPr>
            <w:tcW w:w="1620" w:type="dxa"/>
          </w:tcPr>
          <w:p w14:paraId="17CAC668" w14:textId="77777777" w:rsidR="00207058" w:rsidRPr="00FE44FF" w:rsidRDefault="00207058" w:rsidP="00A7067C">
            <w:pPr>
              <w:jc w:val="center"/>
              <w:rPr>
                <w:rFonts w:ascii="Arial" w:hAnsi="Arial" w:cs="Arial"/>
                <w:b/>
              </w:rPr>
            </w:pPr>
            <w:r w:rsidRPr="00FE44FF">
              <w:rPr>
                <w:rFonts w:ascii="Arial" w:hAnsi="Arial" w:cs="Arial"/>
                <w:b/>
              </w:rPr>
              <w:t>Date</w:t>
            </w:r>
          </w:p>
        </w:tc>
        <w:tc>
          <w:tcPr>
            <w:tcW w:w="1800" w:type="dxa"/>
          </w:tcPr>
          <w:p w14:paraId="592A492A" w14:textId="77777777" w:rsidR="00207058" w:rsidRDefault="00207058" w:rsidP="00A7067C">
            <w:pPr>
              <w:jc w:val="center"/>
              <w:rPr>
                <w:rFonts w:ascii="Arial" w:hAnsi="Arial" w:cs="Arial"/>
                <w:b/>
              </w:rPr>
            </w:pPr>
            <w:r w:rsidRPr="00FE44FF">
              <w:rPr>
                <w:rFonts w:ascii="Arial" w:hAnsi="Arial" w:cs="Arial"/>
                <w:b/>
              </w:rPr>
              <w:t>Author/</w:t>
            </w:r>
          </w:p>
          <w:p w14:paraId="4645B1BD" w14:textId="77777777" w:rsidR="00207058" w:rsidRPr="00FE44FF" w:rsidRDefault="00207058" w:rsidP="00A7067C">
            <w:pPr>
              <w:jc w:val="center"/>
              <w:rPr>
                <w:rFonts w:ascii="Arial" w:hAnsi="Arial" w:cs="Arial"/>
                <w:b/>
              </w:rPr>
            </w:pPr>
            <w:r w:rsidRPr="00FE44FF">
              <w:rPr>
                <w:rFonts w:ascii="Arial" w:hAnsi="Arial" w:cs="Arial"/>
                <w:b/>
              </w:rPr>
              <w:t>Amender</w:t>
            </w:r>
          </w:p>
        </w:tc>
        <w:tc>
          <w:tcPr>
            <w:tcW w:w="3420" w:type="dxa"/>
          </w:tcPr>
          <w:p w14:paraId="7AC0858F" w14:textId="77777777" w:rsidR="00207058" w:rsidRPr="00FE44FF" w:rsidRDefault="00207058" w:rsidP="00A7067C">
            <w:pPr>
              <w:jc w:val="center"/>
              <w:rPr>
                <w:rFonts w:ascii="Arial" w:hAnsi="Arial" w:cs="Arial"/>
                <w:b/>
              </w:rPr>
            </w:pPr>
            <w:r w:rsidRPr="00FE44FF">
              <w:rPr>
                <w:rFonts w:ascii="Arial" w:hAnsi="Arial" w:cs="Arial"/>
                <w:b/>
              </w:rPr>
              <w:t>Reason for change</w:t>
            </w:r>
          </w:p>
        </w:tc>
        <w:tc>
          <w:tcPr>
            <w:tcW w:w="2845" w:type="dxa"/>
          </w:tcPr>
          <w:p w14:paraId="46D0C05A" w14:textId="77777777" w:rsidR="00207058" w:rsidRPr="00FE44FF" w:rsidRDefault="00207058" w:rsidP="00A7067C">
            <w:pPr>
              <w:jc w:val="center"/>
              <w:rPr>
                <w:rFonts w:ascii="Arial" w:hAnsi="Arial" w:cs="Arial"/>
                <w:b/>
              </w:rPr>
            </w:pPr>
            <w:r w:rsidRPr="00FE44FF">
              <w:rPr>
                <w:rFonts w:ascii="Arial" w:hAnsi="Arial" w:cs="Arial"/>
                <w:b/>
              </w:rPr>
              <w:t>Next Review Date</w:t>
            </w:r>
          </w:p>
        </w:tc>
      </w:tr>
      <w:tr w:rsidR="00207058" w:rsidRPr="00FE44FF" w14:paraId="129F5367" w14:textId="77777777" w:rsidTr="00A7067C">
        <w:tc>
          <w:tcPr>
            <w:tcW w:w="1188" w:type="dxa"/>
          </w:tcPr>
          <w:p w14:paraId="525CEB9E" w14:textId="77777777" w:rsidR="00207058" w:rsidRPr="00FE44FF" w:rsidRDefault="00207058" w:rsidP="00A7067C">
            <w:pPr>
              <w:rPr>
                <w:rFonts w:ascii="Arial" w:hAnsi="Arial" w:cs="Arial"/>
              </w:rPr>
            </w:pPr>
            <w:r>
              <w:rPr>
                <w:rFonts w:ascii="Arial" w:hAnsi="Arial" w:cs="Arial"/>
              </w:rPr>
              <w:t>1</w:t>
            </w:r>
          </w:p>
        </w:tc>
        <w:tc>
          <w:tcPr>
            <w:tcW w:w="1620" w:type="dxa"/>
          </w:tcPr>
          <w:p w14:paraId="51C7DC7F" w14:textId="77777777" w:rsidR="00207058" w:rsidRPr="00FE44FF" w:rsidRDefault="00207058" w:rsidP="00A7067C">
            <w:pPr>
              <w:rPr>
                <w:rFonts w:ascii="Arial" w:hAnsi="Arial" w:cs="Arial"/>
              </w:rPr>
            </w:pPr>
            <w:r>
              <w:rPr>
                <w:rFonts w:ascii="Arial" w:hAnsi="Arial" w:cs="Arial"/>
              </w:rPr>
              <w:t>16/05/2018</w:t>
            </w:r>
          </w:p>
        </w:tc>
        <w:tc>
          <w:tcPr>
            <w:tcW w:w="1800" w:type="dxa"/>
          </w:tcPr>
          <w:p w14:paraId="7B62D4A4" w14:textId="77777777" w:rsidR="00207058" w:rsidRPr="00FE44FF" w:rsidRDefault="00207058" w:rsidP="00A7067C">
            <w:pPr>
              <w:rPr>
                <w:rFonts w:ascii="Arial" w:hAnsi="Arial" w:cs="Arial"/>
              </w:rPr>
            </w:pPr>
            <w:r>
              <w:rPr>
                <w:rFonts w:ascii="Arial" w:hAnsi="Arial" w:cs="Arial"/>
              </w:rPr>
              <w:t>J Evans</w:t>
            </w:r>
          </w:p>
        </w:tc>
        <w:tc>
          <w:tcPr>
            <w:tcW w:w="3420" w:type="dxa"/>
          </w:tcPr>
          <w:p w14:paraId="198495FC" w14:textId="77777777" w:rsidR="00207058" w:rsidRPr="00FE44FF" w:rsidRDefault="00207058" w:rsidP="00A7067C">
            <w:pPr>
              <w:rPr>
                <w:rFonts w:ascii="Arial" w:hAnsi="Arial" w:cs="Arial"/>
              </w:rPr>
            </w:pPr>
            <w:r>
              <w:rPr>
                <w:rFonts w:ascii="Arial" w:hAnsi="Arial" w:cs="Arial"/>
              </w:rPr>
              <w:t>New policy to reflect DP changes</w:t>
            </w:r>
          </w:p>
        </w:tc>
        <w:tc>
          <w:tcPr>
            <w:tcW w:w="2845" w:type="dxa"/>
          </w:tcPr>
          <w:p w14:paraId="0E7AA883" w14:textId="77777777" w:rsidR="00207058" w:rsidRPr="00FE44FF" w:rsidRDefault="00207058" w:rsidP="00A7067C">
            <w:pPr>
              <w:rPr>
                <w:rFonts w:ascii="Arial" w:hAnsi="Arial" w:cs="Arial"/>
              </w:rPr>
            </w:pPr>
            <w:r>
              <w:rPr>
                <w:rFonts w:ascii="Arial" w:hAnsi="Arial" w:cs="Arial"/>
              </w:rPr>
              <w:t>May 2020</w:t>
            </w:r>
          </w:p>
        </w:tc>
      </w:tr>
      <w:tr w:rsidR="00207058" w:rsidRPr="00FE44FF" w14:paraId="59611AFB" w14:textId="77777777" w:rsidTr="00A7067C">
        <w:tc>
          <w:tcPr>
            <w:tcW w:w="1188" w:type="dxa"/>
          </w:tcPr>
          <w:p w14:paraId="054F5789" w14:textId="63A7509C" w:rsidR="00207058" w:rsidRPr="00FE44FF" w:rsidRDefault="007F58D2" w:rsidP="00A7067C">
            <w:pPr>
              <w:rPr>
                <w:rFonts w:ascii="Arial" w:hAnsi="Arial" w:cs="Arial"/>
              </w:rPr>
            </w:pPr>
            <w:r>
              <w:rPr>
                <w:rFonts w:ascii="Arial" w:hAnsi="Arial" w:cs="Arial"/>
              </w:rPr>
              <w:t>1</w:t>
            </w:r>
          </w:p>
        </w:tc>
        <w:tc>
          <w:tcPr>
            <w:tcW w:w="1620" w:type="dxa"/>
          </w:tcPr>
          <w:p w14:paraId="4FDDD053" w14:textId="08F9205B" w:rsidR="00207058" w:rsidRPr="00FE44FF" w:rsidRDefault="007F58D2" w:rsidP="00A7067C">
            <w:pPr>
              <w:rPr>
                <w:rFonts w:ascii="Arial" w:hAnsi="Arial" w:cs="Arial"/>
              </w:rPr>
            </w:pPr>
            <w:r>
              <w:rPr>
                <w:rFonts w:ascii="Arial" w:hAnsi="Arial" w:cs="Arial"/>
              </w:rPr>
              <w:t>01/05/2020</w:t>
            </w:r>
          </w:p>
        </w:tc>
        <w:tc>
          <w:tcPr>
            <w:tcW w:w="1800" w:type="dxa"/>
          </w:tcPr>
          <w:p w14:paraId="0B8DEAC7" w14:textId="62846C3E" w:rsidR="00207058" w:rsidRPr="00FE44FF" w:rsidRDefault="007F58D2" w:rsidP="00A7067C">
            <w:pPr>
              <w:rPr>
                <w:rFonts w:ascii="Arial" w:hAnsi="Arial" w:cs="Arial"/>
              </w:rPr>
            </w:pPr>
            <w:r>
              <w:rPr>
                <w:rFonts w:ascii="Arial" w:hAnsi="Arial" w:cs="Arial"/>
              </w:rPr>
              <w:t>J Evans</w:t>
            </w:r>
          </w:p>
        </w:tc>
        <w:tc>
          <w:tcPr>
            <w:tcW w:w="3420" w:type="dxa"/>
          </w:tcPr>
          <w:p w14:paraId="5E7499FA" w14:textId="3E5289AF" w:rsidR="00207058" w:rsidRPr="00FE44FF" w:rsidRDefault="007F58D2" w:rsidP="00A7067C">
            <w:pPr>
              <w:rPr>
                <w:rFonts w:ascii="Arial" w:hAnsi="Arial" w:cs="Arial"/>
              </w:rPr>
            </w:pPr>
            <w:r>
              <w:rPr>
                <w:rFonts w:ascii="Arial" w:hAnsi="Arial" w:cs="Arial"/>
              </w:rPr>
              <w:t>Review</w:t>
            </w:r>
          </w:p>
        </w:tc>
        <w:tc>
          <w:tcPr>
            <w:tcW w:w="2845" w:type="dxa"/>
          </w:tcPr>
          <w:p w14:paraId="3A43E2D0" w14:textId="1EB68222" w:rsidR="00207058" w:rsidRPr="00FE44FF" w:rsidRDefault="007F58D2" w:rsidP="00A7067C">
            <w:pPr>
              <w:rPr>
                <w:rFonts w:ascii="Arial" w:hAnsi="Arial" w:cs="Arial"/>
              </w:rPr>
            </w:pPr>
            <w:r>
              <w:rPr>
                <w:rFonts w:ascii="Arial" w:hAnsi="Arial" w:cs="Arial"/>
              </w:rPr>
              <w:t>June 2022</w:t>
            </w:r>
          </w:p>
        </w:tc>
      </w:tr>
      <w:tr w:rsidR="00207058" w:rsidRPr="00FE44FF" w14:paraId="5D2620AC" w14:textId="77777777" w:rsidTr="00A7067C">
        <w:tc>
          <w:tcPr>
            <w:tcW w:w="1188" w:type="dxa"/>
          </w:tcPr>
          <w:p w14:paraId="7D54EBB7" w14:textId="3487CEBF" w:rsidR="00207058" w:rsidRPr="00FE44FF" w:rsidRDefault="00E62C83" w:rsidP="00A7067C">
            <w:pPr>
              <w:rPr>
                <w:rFonts w:ascii="Arial" w:hAnsi="Arial" w:cs="Arial"/>
              </w:rPr>
            </w:pPr>
            <w:r>
              <w:rPr>
                <w:rFonts w:ascii="Arial" w:hAnsi="Arial" w:cs="Arial"/>
              </w:rPr>
              <w:t>2</w:t>
            </w:r>
          </w:p>
        </w:tc>
        <w:tc>
          <w:tcPr>
            <w:tcW w:w="1620" w:type="dxa"/>
          </w:tcPr>
          <w:p w14:paraId="3DE3D832" w14:textId="5A3223AB" w:rsidR="00207058" w:rsidRPr="00FE44FF" w:rsidRDefault="00E62C83" w:rsidP="00A7067C">
            <w:pPr>
              <w:rPr>
                <w:rFonts w:ascii="Arial" w:hAnsi="Arial" w:cs="Arial"/>
              </w:rPr>
            </w:pPr>
            <w:r>
              <w:rPr>
                <w:rFonts w:ascii="Arial" w:hAnsi="Arial" w:cs="Arial"/>
              </w:rPr>
              <w:t>29/04/2022</w:t>
            </w:r>
          </w:p>
        </w:tc>
        <w:tc>
          <w:tcPr>
            <w:tcW w:w="1800" w:type="dxa"/>
          </w:tcPr>
          <w:p w14:paraId="68E9D4CC" w14:textId="13D10D13" w:rsidR="00207058" w:rsidRPr="00FE44FF" w:rsidRDefault="00E62C83" w:rsidP="00A7067C">
            <w:pPr>
              <w:rPr>
                <w:rFonts w:ascii="Arial" w:hAnsi="Arial" w:cs="Arial"/>
              </w:rPr>
            </w:pPr>
            <w:r>
              <w:rPr>
                <w:rFonts w:ascii="Arial" w:hAnsi="Arial" w:cs="Arial"/>
              </w:rPr>
              <w:t>J Evans</w:t>
            </w:r>
          </w:p>
        </w:tc>
        <w:tc>
          <w:tcPr>
            <w:tcW w:w="3420" w:type="dxa"/>
          </w:tcPr>
          <w:p w14:paraId="6D957FC1" w14:textId="275E51B5" w:rsidR="00207058" w:rsidRPr="00FE44FF" w:rsidRDefault="00E62C83" w:rsidP="00A7067C">
            <w:pPr>
              <w:rPr>
                <w:rFonts w:ascii="Arial" w:hAnsi="Arial" w:cs="Arial"/>
              </w:rPr>
            </w:pPr>
            <w:r>
              <w:rPr>
                <w:rFonts w:ascii="Arial" w:hAnsi="Arial" w:cs="Arial"/>
              </w:rPr>
              <w:t>Update</w:t>
            </w:r>
          </w:p>
        </w:tc>
        <w:tc>
          <w:tcPr>
            <w:tcW w:w="2845" w:type="dxa"/>
          </w:tcPr>
          <w:p w14:paraId="1B5313AA" w14:textId="41D92198" w:rsidR="00207058" w:rsidRPr="00FE44FF" w:rsidRDefault="009F75B8" w:rsidP="00A7067C">
            <w:pPr>
              <w:rPr>
                <w:rFonts w:ascii="Arial" w:hAnsi="Arial" w:cs="Arial"/>
              </w:rPr>
            </w:pPr>
            <w:r>
              <w:rPr>
                <w:rFonts w:ascii="Arial" w:hAnsi="Arial" w:cs="Arial"/>
              </w:rPr>
              <w:t>April 2024</w:t>
            </w:r>
          </w:p>
        </w:tc>
      </w:tr>
      <w:tr w:rsidR="00207058" w:rsidRPr="00FE44FF" w14:paraId="579C5BBE" w14:textId="77777777" w:rsidTr="00A7067C">
        <w:tc>
          <w:tcPr>
            <w:tcW w:w="1188" w:type="dxa"/>
          </w:tcPr>
          <w:p w14:paraId="1AC03E01" w14:textId="51799099" w:rsidR="00207058" w:rsidRPr="00FE44FF" w:rsidRDefault="00000333" w:rsidP="00A7067C">
            <w:pPr>
              <w:rPr>
                <w:rFonts w:ascii="Arial" w:hAnsi="Arial" w:cs="Arial"/>
              </w:rPr>
            </w:pPr>
            <w:r>
              <w:rPr>
                <w:rFonts w:ascii="Arial" w:hAnsi="Arial" w:cs="Arial"/>
              </w:rPr>
              <w:t>3</w:t>
            </w:r>
          </w:p>
        </w:tc>
        <w:tc>
          <w:tcPr>
            <w:tcW w:w="1620" w:type="dxa"/>
          </w:tcPr>
          <w:p w14:paraId="5C1765D5" w14:textId="739F0924" w:rsidR="00207058" w:rsidRPr="00FE44FF" w:rsidRDefault="00000333" w:rsidP="00A7067C">
            <w:pPr>
              <w:rPr>
                <w:rFonts w:ascii="Arial" w:hAnsi="Arial" w:cs="Arial"/>
              </w:rPr>
            </w:pPr>
            <w:r>
              <w:rPr>
                <w:rFonts w:ascii="Arial" w:hAnsi="Arial" w:cs="Arial"/>
              </w:rPr>
              <w:t>5/06/24</w:t>
            </w:r>
          </w:p>
        </w:tc>
        <w:tc>
          <w:tcPr>
            <w:tcW w:w="1800" w:type="dxa"/>
          </w:tcPr>
          <w:p w14:paraId="08AA826F" w14:textId="7A85B4E2" w:rsidR="00207058" w:rsidRPr="00FE44FF" w:rsidRDefault="00000333" w:rsidP="00A7067C">
            <w:pPr>
              <w:rPr>
                <w:rFonts w:ascii="Arial" w:hAnsi="Arial" w:cs="Arial"/>
              </w:rPr>
            </w:pPr>
            <w:r>
              <w:rPr>
                <w:rFonts w:ascii="Arial" w:hAnsi="Arial" w:cs="Arial"/>
              </w:rPr>
              <w:t>J Evans</w:t>
            </w:r>
          </w:p>
        </w:tc>
        <w:tc>
          <w:tcPr>
            <w:tcW w:w="3420" w:type="dxa"/>
          </w:tcPr>
          <w:p w14:paraId="105A9EF0" w14:textId="4F9717EF" w:rsidR="00207058" w:rsidRPr="00FE44FF" w:rsidRDefault="00000333" w:rsidP="00A7067C">
            <w:pPr>
              <w:rPr>
                <w:rFonts w:ascii="Arial" w:hAnsi="Arial" w:cs="Arial"/>
              </w:rPr>
            </w:pPr>
            <w:r>
              <w:rPr>
                <w:rFonts w:ascii="Arial" w:hAnsi="Arial" w:cs="Arial"/>
              </w:rPr>
              <w:t>Review</w:t>
            </w:r>
          </w:p>
        </w:tc>
        <w:tc>
          <w:tcPr>
            <w:tcW w:w="2845" w:type="dxa"/>
          </w:tcPr>
          <w:p w14:paraId="7F902304" w14:textId="70FBCE00" w:rsidR="00207058" w:rsidRPr="00FE44FF" w:rsidRDefault="00000333" w:rsidP="00A7067C">
            <w:pPr>
              <w:rPr>
                <w:rFonts w:ascii="Arial" w:hAnsi="Arial" w:cs="Arial"/>
              </w:rPr>
            </w:pPr>
            <w:r>
              <w:rPr>
                <w:rFonts w:ascii="Arial" w:hAnsi="Arial" w:cs="Arial"/>
              </w:rPr>
              <w:t>June 2026</w:t>
            </w:r>
          </w:p>
        </w:tc>
      </w:tr>
      <w:tr w:rsidR="00207058" w:rsidRPr="00FE44FF" w14:paraId="734CC26A" w14:textId="77777777" w:rsidTr="00A7067C">
        <w:tc>
          <w:tcPr>
            <w:tcW w:w="1188" w:type="dxa"/>
          </w:tcPr>
          <w:p w14:paraId="24787BA4" w14:textId="2C6A0151" w:rsidR="00207058" w:rsidRPr="00FE44FF" w:rsidRDefault="00B55E1E" w:rsidP="00A7067C">
            <w:pPr>
              <w:rPr>
                <w:rFonts w:ascii="Arial" w:hAnsi="Arial" w:cs="Arial"/>
              </w:rPr>
            </w:pPr>
            <w:r>
              <w:rPr>
                <w:rFonts w:ascii="Arial" w:hAnsi="Arial" w:cs="Arial"/>
              </w:rPr>
              <w:t>4</w:t>
            </w:r>
          </w:p>
        </w:tc>
        <w:tc>
          <w:tcPr>
            <w:tcW w:w="1620" w:type="dxa"/>
          </w:tcPr>
          <w:p w14:paraId="3D2C0078" w14:textId="69442CF0" w:rsidR="00207058" w:rsidRPr="00FE44FF" w:rsidRDefault="00B55E1E" w:rsidP="00A7067C">
            <w:pPr>
              <w:rPr>
                <w:rFonts w:ascii="Arial" w:hAnsi="Arial" w:cs="Arial"/>
              </w:rPr>
            </w:pPr>
            <w:r>
              <w:rPr>
                <w:rFonts w:ascii="Arial" w:hAnsi="Arial" w:cs="Arial"/>
              </w:rPr>
              <w:t>19/09/24</w:t>
            </w:r>
          </w:p>
        </w:tc>
        <w:tc>
          <w:tcPr>
            <w:tcW w:w="1800" w:type="dxa"/>
          </w:tcPr>
          <w:p w14:paraId="5C1AD6C8" w14:textId="27F08488" w:rsidR="00207058" w:rsidRPr="00FE44FF" w:rsidRDefault="00B55E1E" w:rsidP="00A7067C">
            <w:pPr>
              <w:rPr>
                <w:rFonts w:ascii="Arial" w:hAnsi="Arial" w:cs="Arial"/>
              </w:rPr>
            </w:pPr>
            <w:r>
              <w:rPr>
                <w:rFonts w:ascii="Arial" w:hAnsi="Arial" w:cs="Arial"/>
              </w:rPr>
              <w:t>J Evans</w:t>
            </w:r>
          </w:p>
        </w:tc>
        <w:tc>
          <w:tcPr>
            <w:tcW w:w="3420" w:type="dxa"/>
          </w:tcPr>
          <w:p w14:paraId="0CAE92AC" w14:textId="3C85B8F5" w:rsidR="00207058" w:rsidRPr="00FE44FF" w:rsidRDefault="00B55E1E" w:rsidP="00A7067C">
            <w:pPr>
              <w:rPr>
                <w:rFonts w:ascii="Arial" w:hAnsi="Arial" w:cs="Arial"/>
              </w:rPr>
            </w:pPr>
            <w:r>
              <w:rPr>
                <w:rFonts w:ascii="Arial" w:hAnsi="Arial" w:cs="Arial"/>
              </w:rPr>
              <w:t>Updated in line with ICO guidance</w:t>
            </w:r>
          </w:p>
        </w:tc>
        <w:tc>
          <w:tcPr>
            <w:tcW w:w="2845" w:type="dxa"/>
          </w:tcPr>
          <w:p w14:paraId="203D860F" w14:textId="6361329C" w:rsidR="00207058" w:rsidRPr="00FE44FF" w:rsidRDefault="00B55E1E" w:rsidP="00A7067C">
            <w:pPr>
              <w:rPr>
                <w:rFonts w:ascii="Arial" w:hAnsi="Arial" w:cs="Arial"/>
              </w:rPr>
            </w:pPr>
            <w:r>
              <w:rPr>
                <w:rFonts w:ascii="Arial" w:hAnsi="Arial" w:cs="Arial"/>
              </w:rPr>
              <w:t>Sept 26</w:t>
            </w:r>
          </w:p>
        </w:tc>
      </w:tr>
      <w:tr w:rsidR="00207058" w:rsidRPr="00FE44FF" w14:paraId="180F8BAD" w14:textId="77777777" w:rsidTr="00A7067C">
        <w:tc>
          <w:tcPr>
            <w:tcW w:w="1188" w:type="dxa"/>
          </w:tcPr>
          <w:p w14:paraId="62CB5BF6" w14:textId="77777777" w:rsidR="00207058" w:rsidRPr="00FE44FF" w:rsidRDefault="00207058" w:rsidP="00A7067C">
            <w:pPr>
              <w:rPr>
                <w:rFonts w:ascii="Arial" w:hAnsi="Arial" w:cs="Arial"/>
              </w:rPr>
            </w:pPr>
          </w:p>
        </w:tc>
        <w:tc>
          <w:tcPr>
            <w:tcW w:w="1620" w:type="dxa"/>
          </w:tcPr>
          <w:p w14:paraId="2E93C529" w14:textId="77777777" w:rsidR="00207058" w:rsidRPr="00FE44FF" w:rsidRDefault="00207058" w:rsidP="00A7067C">
            <w:pPr>
              <w:rPr>
                <w:rFonts w:ascii="Arial" w:hAnsi="Arial" w:cs="Arial"/>
              </w:rPr>
            </w:pPr>
          </w:p>
        </w:tc>
        <w:tc>
          <w:tcPr>
            <w:tcW w:w="1800" w:type="dxa"/>
          </w:tcPr>
          <w:p w14:paraId="75FF72BC" w14:textId="77777777" w:rsidR="00207058" w:rsidRPr="00FE44FF" w:rsidRDefault="00207058" w:rsidP="00A7067C">
            <w:pPr>
              <w:rPr>
                <w:rFonts w:ascii="Arial" w:hAnsi="Arial" w:cs="Arial"/>
              </w:rPr>
            </w:pPr>
          </w:p>
        </w:tc>
        <w:tc>
          <w:tcPr>
            <w:tcW w:w="3420" w:type="dxa"/>
          </w:tcPr>
          <w:p w14:paraId="63E18304" w14:textId="77777777" w:rsidR="00207058" w:rsidRPr="00FE44FF" w:rsidRDefault="00207058" w:rsidP="00A7067C">
            <w:pPr>
              <w:rPr>
                <w:rFonts w:ascii="Arial" w:hAnsi="Arial" w:cs="Arial"/>
              </w:rPr>
            </w:pPr>
          </w:p>
        </w:tc>
        <w:tc>
          <w:tcPr>
            <w:tcW w:w="2845" w:type="dxa"/>
          </w:tcPr>
          <w:p w14:paraId="5D6C1FDF" w14:textId="77777777" w:rsidR="00207058" w:rsidRPr="00FE44FF" w:rsidRDefault="00207058" w:rsidP="00A7067C">
            <w:pPr>
              <w:rPr>
                <w:rFonts w:ascii="Arial" w:hAnsi="Arial" w:cs="Arial"/>
              </w:rPr>
            </w:pPr>
          </w:p>
        </w:tc>
      </w:tr>
    </w:tbl>
    <w:p w14:paraId="276E2146" w14:textId="77777777" w:rsidR="00207058" w:rsidRPr="00FE44FF" w:rsidRDefault="00207058" w:rsidP="00207058">
      <w:pPr>
        <w:rPr>
          <w:rFonts w:ascii="Arial" w:hAnsi="Arial" w:cs="Arial"/>
        </w:rPr>
      </w:pPr>
    </w:p>
    <w:p w14:paraId="46FF4176" w14:textId="77777777" w:rsidR="00207058" w:rsidRPr="00FE44FF" w:rsidRDefault="00207058" w:rsidP="00207058">
      <w:pPr>
        <w:rPr>
          <w:rFonts w:ascii="Arial" w:hAnsi="Arial" w:cs="Arial"/>
        </w:rPr>
      </w:pPr>
    </w:p>
    <w:p w14:paraId="497F2D33" w14:textId="77777777" w:rsidR="00207058" w:rsidRPr="00421752" w:rsidRDefault="00207058" w:rsidP="00207058">
      <w:pPr>
        <w:rPr>
          <w:rFonts w:ascii="Arial" w:hAnsi="Arial" w:cs="Arial"/>
        </w:rPr>
      </w:pPr>
    </w:p>
    <w:p w14:paraId="2EF5D57F" w14:textId="77777777" w:rsidR="00207058" w:rsidRPr="00421752" w:rsidRDefault="00207058" w:rsidP="00207058">
      <w:pPr>
        <w:pStyle w:val="Header"/>
        <w:tabs>
          <w:tab w:val="clear" w:pos="4320"/>
          <w:tab w:val="clear" w:pos="8640"/>
        </w:tabs>
        <w:rPr>
          <w:rFonts w:ascii="Arial" w:hAnsi="Arial" w:cs="Arial"/>
          <w:sz w:val="22"/>
          <w:szCs w:val="22"/>
        </w:rPr>
      </w:pPr>
    </w:p>
    <w:p w14:paraId="280C260E" w14:textId="77777777" w:rsidR="00207058" w:rsidRPr="00421752" w:rsidRDefault="00207058" w:rsidP="00207058">
      <w:pPr>
        <w:rPr>
          <w:rFonts w:ascii="Arial" w:hAnsi="Arial" w:cs="Arial"/>
        </w:rPr>
      </w:pPr>
    </w:p>
    <w:p w14:paraId="751CB469" w14:textId="77777777" w:rsidR="00207058" w:rsidRDefault="00207058" w:rsidP="00207058">
      <w:pPr>
        <w:jc w:val="center"/>
        <w:rPr>
          <w:rFonts w:ascii="Arial" w:hAnsi="Arial" w:cs="Arial"/>
        </w:rPr>
      </w:pPr>
    </w:p>
    <w:p w14:paraId="6FC9EBFF" w14:textId="77777777" w:rsidR="00000333" w:rsidRPr="00421752" w:rsidRDefault="00000333" w:rsidP="00207058">
      <w:pPr>
        <w:jc w:val="center"/>
        <w:rPr>
          <w:rFonts w:ascii="Arial" w:hAnsi="Arial" w:cs="Arial"/>
        </w:rPr>
      </w:pPr>
    </w:p>
    <w:p w14:paraId="69420B5D" w14:textId="77777777" w:rsidR="00207058" w:rsidRDefault="00207058" w:rsidP="00207058"/>
    <w:p w14:paraId="25BAEC4B" w14:textId="77777777" w:rsidR="00207058" w:rsidRDefault="00207058" w:rsidP="00B74743">
      <w:pPr>
        <w:spacing w:after="0" w:line="330" w:lineRule="atLeast"/>
        <w:rPr>
          <w:rFonts w:ascii="Arial" w:eastAsia="Times New Roman" w:hAnsi="Arial" w:cs="Arial"/>
          <w:color w:val="333333"/>
          <w:sz w:val="21"/>
          <w:szCs w:val="21"/>
          <w:lang w:eastAsia="en-GB"/>
        </w:rPr>
      </w:pPr>
    </w:p>
    <w:p w14:paraId="14208AB2" w14:textId="77777777" w:rsidR="00650F58" w:rsidRDefault="00650F58" w:rsidP="00B55E1E">
      <w:pPr>
        <w:rPr>
          <w:rFonts w:ascii="Arial" w:eastAsia="Times New Roman" w:hAnsi="Arial" w:cs="Arial"/>
          <w:lang w:eastAsia="en-GB"/>
        </w:rPr>
      </w:pPr>
    </w:p>
    <w:p w14:paraId="544869C8" w14:textId="0DBFDA26" w:rsidR="00B55E1E" w:rsidRPr="00B55E1E" w:rsidRDefault="00B74743" w:rsidP="00B55E1E">
      <w:pPr>
        <w:rPr>
          <w:rFonts w:ascii="Arial" w:eastAsia="Georgia" w:hAnsi="Arial" w:cs="Arial"/>
          <w:b/>
          <w:bCs/>
          <w:sz w:val="24"/>
          <w:szCs w:val="24"/>
          <w:lang w:val="en-US"/>
        </w:rPr>
      </w:pPr>
      <w:r w:rsidRPr="009F75B8">
        <w:rPr>
          <w:rFonts w:ascii="Arial" w:eastAsia="Times New Roman" w:hAnsi="Arial" w:cs="Arial"/>
          <w:lang w:eastAsia="en-GB"/>
        </w:rPr>
        <w:t> </w:t>
      </w:r>
      <w:r w:rsidR="00B55E1E" w:rsidRPr="00B55E1E">
        <w:rPr>
          <w:rFonts w:ascii="Arial" w:eastAsia="Georgia" w:hAnsi="Arial" w:cs="Arial"/>
          <w:b/>
          <w:bCs/>
          <w:sz w:val="24"/>
          <w:szCs w:val="24"/>
          <w:lang w:val="en-US"/>
        </w:rPr>
        <w:t>Rape and Sexual Abuse Support Centre (Cheshire &amp; Merseyside)</w:t>
      </w:r>
    </w:p>
    <w:p w14:paraId="790F007C" w14:textId="77777777" w:rsidR="00B55E1E" w:rsidRPr="00B55E1E" w:rsidRDefault="00B55E1E" w:rsidP="00B55E1E">
      <w:pPr>
        <w:spacing w:after="0" w:line="240" w:lineRule="auto"/>
        <w:rPr>
          <w:rFonts w:ascii="Arial" w:eastAsia="Georgia" w:hAnsi="Arial" w:cs="Arial"/>
          <w:b/>
          <w:bCs/>
          <w:sz w:val="24"/>
          <w:szCs w:val="24"/>
          <w:lang w:val="en-US"/>
        </w:rPr>
      </w:pPr>
      <w:r w:rsidRPr="00B55E1E">
        <w:rPr>
          <w:rFonts w:ascii="Arial" w:eastAsia="Georgia" w:hAnsi="Arial" w:cs="Arial"/>
          <w:b/>
          <w:bCs/>
          <w:sz w:val="24"/>
          <w:szCs w:val="24"/>
          <w:lang w:val="en-US"/>
        </w:rPr>
        <w:lastRenderedPageBreak/>
        <w:t>Privacy notice</w:t>
      </w:r>
    </w:p>
    <w:p w14:paraId="4F92854A" w14:textId="77777777" w:rsidR="00B55E1E" w:rsidRPr="00B55E1E" w:rsidRDefault="00B55E1E" w:rsidP="00B55E1E">
      <w:pPr>
        <w:spacing w:before="240" w:after="240" w:line="360" w:lineRule="atLeast"/>
        <w:rPr>
          <w:rFonts w:ascii="Arial" w:eastAsia="Verdana" w:hAnsi="Arial" w:cs="Arial"/>
          <w:sz w:val="24"/>
          <w:szCs w:val="24"/>
          <w:lang w:val="en-US"/>
        </w:rPr>
      </w:pPr>
      <w:r w:rsidRPr="00B55E1E">
        <w:rPr>
          <w:rFonts w:ascii="Arial" w:eastAsia="Verdana" w:hAnsi="Arial" w:cs="Arial"/>
          <w:sz w:val="24"/>
          <w:szCs w:val="24"/>
          <w:lang w:val="en-US"/>
        </w:rPr>
        <w:t>This privacy notice tells you what to expect us to do with your personal information.</w:t>
      </w:r>
    </w:p>
    <w:p w14:paraId="4310459E" w14:textId="77777777" w:rsidR="00B55E1E" w:rsidRPr="00B55E1E" w:rsidRDefault="00650F58" w:rsidP="00B55E1E">
      <w:pPr>
        <w:numPr>
          <w:ilvl w:val="0"/>
          <w:numId w:val="10"/>
        </w:numPr>
        <w:spacing w:before="240" w:after="240" w:line="360" w:lineRule="atLeast"/>
        <w:ind w:hanging="210"/>
        <w:rPr>
          <w:rFonts w:ascii="Arial" w:eastAsia="Verdana" w:hAnsi="Arial" w:cs="Arial"/>
          <w:sz w:val="24"/>
          <w:szCs w:val="24"/>
          <w:lang w:val="en-US"/>
        </w:rPr>
      </w:pPr>
      <w:hyperlink w:anchor="contact" w:history="1">
        <w:r w:rsidR="00B55E1E" w:rsidRPr="00B55E1E">
          <w:rPr>
            <w:rFonts w:ascii="Arial" w:eastAsia="Verdana" w:hAnsi="Arial" w:cs="Arial"/>
            <w:color w:val="0000EE"/>
            <w:sz w:val="24"/>
            <w:szCs w:val="24"/>
            <w:u w:val="single" w:color="0000EE"/>
            <w:lang w:val="en-US"/>
          </w:rPr>
          <w:t>Contact details</w:t>
        </w:r>
      </w:hyperlink>
    </w:p>
    <w:p w14:paraId="624BA127" w14:textId="77777777" w:rsidR="00B55E1E" w:rsidRPr="00B55E1E" w:rsidRDefault="00650F58" w:rsidP="00B55E1E">
      <w:pPr>
        <w:numPr>
          <w:ilvl w:val="0"/>
          <w:numId w:val="11"/>
        </w:numPr>
        <w:spacing w:before="240" w:after="240" w:line="360" w:lineRule="atLeast"/>
        <w:ind w:hanging="210"/>
        <w:rPr>
          <w:rFonts w:ascii="Arial" w:eastAsia="Verdana" w:hAnsi="Arial" w:cs="Arial"/>
          <w:sz w:val="24"/>
          <w:szCs w:val="24"/>
          <w:lang w:val="en-US"/>
        </w:rPr>
      </w:pPr>
      <w:hyperlink w:anchor="collect" w:history="1">
        <w:r w:rsidR="00B55E1E" w:rsidRPr="00B55E1E">
          <w:rPr>
            <w:rFonts w:ascii="Arial" w:eastAsia="Verdana" w:hAnsi="Arial" w:cs="Arial"/>
            <w:color w:val="0000EE"/>
            <w:sz w:val="24"/>
            <w:szCs w:val="24"/>
            <w:u w:val="single" w:color="0000EE"/>
            <w:lang w:val="en-US"/>
          </w:rPr>
          <w:t>What information we collect, use, and why</w:t>
        </w:r>
      </w:hyperlink>
    </w:p>
    <w:p w14:paraId="0A723E72" w14:textId="77777777" w:rsidR="00B55E1E" w:rsidRPr="00B55E1E" w:rsidRDefault="00650F58" w:rsidP="00B55E1E">
      <w:pPr>
        <w:numPr>
          <w:ilvl w:val="0"/>
          <w:numId w:val="12"/>
        </w:numPr>
        <w:spacing w:before="240" w:after="240" w:line="360" w:lineRule="atLeast"/>
        <w:ind w:hanging="210"/>
        <w:rPr>
          <w:rFonts w:ascii="Arial" w:eastAsia="Verdana" w:hAnsi="Arial" w:cs="Arial"/>
          <w:sz w:val="24"/>
          <w:szCs w:val="24"/>
          <w:lang w:val="en-US"/>
        </w:rPr>
      </w:pPr>
      <w:hyperlink w:anchor="lawful" w:history="1">
        <w:r w:rsidR="00B55E1E" w:rsidRPr="00B55E1E">
          <w:rPr>
            <w:rFonts w:ascii="Arial" w:eastAsia="Verdana" w:hAnsi="Arial" w:cs="Arial"/>
            <w:color w:val="0000EE"/>
            <w:sz w:val="24"/>
            <w:szCs w:val="24"/>
            <w:u w:val="single" w:color="0000EE"/>
            <w:lang w:val="en-US"/>
          </w:rPr>
          <w:t>Lawful bases and data protection rights</w:t>
        </w:r>
      </w:hyperlink>
    </w:p>
    <w:p w14:paraId="5BD256C2" w14:textId="77777777" w:rsidR="00B55E1E" w:rsidRPr="00B55E1E" w:rsidRDefault="00650F58" w:rsidP="00B55E1E">
      <w:pPr>
        <w:numPr>
          <w:ilvl w:val="0"/>
          <w:numId w:val="13"/>
        </w:numPr>
        <w:spacing w:before="240" w:after="240" w:line="360" w:lineRule="atLeast"/>
        <w:ind w:hanging="210"/>
        <w:rPr>
          <w:rFonts w:ascii="Arial" w:eastAsia="Verdana" w:hAnsi="Arial" w:cs="Arial"/>
          <w:sz w:val="24"/>
          <w:szCs w:val="24"/>
          <w:lang w:val="en-US"/>
        </w:rPr>
      </w:pPr>
      <w:hyperlink w:anchor="infofrom" w:history="1">
        <w:r w:rsidR="00B55E1E" w:rsidRPr="00B55E1E">
          <w:rPr>
            <w:rFonts w:ascii="Arial" w:eastAsia="Verdana" w:hAnsi="Arial" w:cs="Arial"/>
            <w:color w:val="0000EE"/>
            <w:sz w:val="24"/>
            <w:szCs w:val="24"/>
            <w:u w:val="single" w:color="0000EE"/>
            <w:lang w:val="en-US"/>
          </w:rPr>
          <w:t>Where we get personal information from</w:t>
        </w:r>
      </w:hyperlink>
    </w:p>
    <w:p w14:paraId="2F5724EC" w14:textId="77777777" w:rsidR="00B55E1E" w:rsidRPr="00B55E1E" w:rsidRDefault="00650F58" w:rsidP="00B55E1E">
      <w:pPr>
        <w:numPr>
          <w:ilvl w:val="0"/>
          <w:numId w:val="14"/>
        </w:numPr>
        <w:spacing w:before="240" w:after="240" w:line="360" w:lineRule="atLeast"/>
        <w:ind w:hanging="210"/>
        <w:rPr>
          <w:rFonts w:ascii="Arial" w:eastAsia="Verdana" w:hAnsi="Arial" w:cs="Arial"/>
          <w:sz w:val="24"/>
          <w:szCs w:val="24"/>
          <w:lang w:val="en-US"/>
        </w:rPr>
      </w:pPr>
      <w:hyperlink w:anchor="retention" w:history="1">
        <w:r w:rsidR="00B55E1E" w:rsidRPr="00B55E1E">
          <w:rPr>
            <w:rFonts w:ascii="Arial" w:eastAsia="Verdana" w:hAnsi="Arial" w:cs="Arial"/>
            <w:color w:val="0000EE"/>
            <w:sz w:val="24"/>
            <w:szCs w:val="24"/>
            <w:u w:val="single" w:color="0000EE"/>
            <w:lang w:val="en-US"/>
          </w:rPr>
          <w:t>How long we keep information</w:t>
        </w:r>
      </w:hyperlink>
    </w:p>
    <w:p w14:paraId="3D304069" w14:textId="77777777" w:rsidR="00B55E1E" w:rsidRPr="00B55E1E" w:rsidRDefault="00650F58" w:rsidP="00B55E1E">
      <w:pPr>
        <w:numPr>
          <w:ilvl w:val="0"/>
          <w:numId w:val="15"/>
        </w:numPr>
        <w:spacing w:before="240" w:after="240" w:line="360" w:lineRule="atLeast"/>
        <w:ind w:hanging="210"/>
        <w:rPr>
          <w:rFonts w:ascii="Arial" w:eastAsia="Verdana" w:hAnsi="Arial" w:cs="Arial"/>
          <w:sz w:val="24"/>
          <w:szCs w:val="24"/>
          <w:lang w:val="en-US"/>
        </w:rPr>
      </w:pPr>
      <w:hyperlink w:anchor="share" w:history="1">
        <w:r w:rsidR="00B55E1E" w:rsidRPr="00B55E1E">
          <w:rPr>
            <w:rFonts w:ascii="Arial" w:eastAsia="Verdana" w:hAnsi="Arial" w:cs="Arial"/>
            <w:color w:val="0000EE"/>
            <w:sz w:val="24"/>
            <w:szCs w:val="24"/>
            <w:u w:val="single" w:color="0000EE"/>
            <w:lang w:val="en-US"/>
          </w:rPr>
          <w:t>Who we share information with</w:t>
        </w:r>
      </w:hyperlink>
    </w:p>
    <w:p w14:paraId="7F23CB57" w14:textId="77777777" w:rsidR="00B55E1E" w:rsidRPr="00B55E1E" w:rsidRDefault="00650F58" w:rsidP="00B55E1E">
      <w:pPr>
        <w:numPr>
          <w:ilvl w:val="0"/>
          <w:numId w:val="16"/>
        </w:numPr>
        <w:spacing w:before="240" w:after="240" w:line="360" w:lineRule="atLeast"/>
        <w:ind w:hanging="210"/>
        <w:rPr>
          <w:rFonts w:ascii="Arial" w:eastAsia="Verdana" w:hAnsi="Arial" w:cs="Arial"/>
          <w:sz w:val="24"/>
          <w:szCs w:val="24"/>
          <w:lang w:val="en-US"/>
        </w:rPr>
      </w:pPr>
      <w:hyperlink w:anchor="complain" w:history="1">
        <w:r w:rsidR="00B55E1E" w:rsidRPr="00B55E1E">
          <w:rPr>
            <w:rFonts w:ascii="Arial" w:eastAsia="Verdana" w:hAnsi="Arial" w:cs="Arial"/>
            <w:color w:val="0000EE"/>
            <w:sz w:val="24"/>
            <w:szCs w:val="24"/>
            <w:u w:val="single" w:color="0000EE"/>
            <w:lang w:val="en-US"/>
          </w:rPr>
          <w:t>How to complain</w:t>
        </w:r>
      </w:hyperlink>
    </w:p>
    <w:p w14:paraId="1B3CC896" w14:textId="77777777" w:rsidR="00B55E1E" w:rsidRPr="00B55E1E" w:rsidRDefault="00B55E1E" w:rsidP="00B55E1E">
      <w:pPr>
        <w:spacing w:before="299" w:after="299" w:line="360" w:lineRule="atLeast"/>
        <w:outlineLvl w:val="1"/>
        <w:rPr>
          <w:rFonts w:ascii="Arial" w:eastAsia="Georgia" w:hAnsi="Arial" w:cs="Arial"/>
          <w:i/>
          <w:iCs/>
          <w:sz w:val="24"/>
          <w:szCs w:val="24"/>
          <w:lang w:val="en-US"/>
        </w:rPr>
      </w:pPr>
      <w:bookmarkStart w:id="0" w:name="contact"/>
      <w:bookmarkEnd w:id="0"/>
      <w:r w:rsidRPr="00B55E1E">
        <w:rPr>
          <w:rFonts w:ascii="Arial" w:eastAsia="Georgia" w:hAnsi="Arial" w:cs="Arial"/>
          <w:sz w:val="24"/>
          <w:szCs w:val="24"/>
          <w:lang w:val="en-US"/>
        </w:rPr>
        <w:t>Contact details</w:t>
      </w:r>
    </w:p>
    <w:p w14:paraId="05E7DF43" w14:textId="77777777" w:rsidR="00B55E1E" w:rsidRPr="00B55E1E" w:rsidRDefault="00B55E1E" w:rsidP="00B55E1E">
      <w:pPr>
        <w:spacing w:before="281" w:after="281" w:line="360" w:lineRule="atLeast"/>
        <w:outlineLvl w:val="2"/>
        <w:rPr>
          <w:rFonts w:ascii="Arial" w:eastAsia="Georgia" w:hAnsi="Arial" w:cs="Arial"/>
          <w:sz w:val="24"/>
          <w:szCs w:val="24"/>
          <w:lang w:val="en-US"/>
        </w:rPr>
      </w:pPr>
      <w:r w:rsidRPr="00B55E1E">
        <w:rPr>
          <w:rFonts w:ascii="Arial" w:eastAsia="Georgia" w:hAnsi="Arial" w:cs="Arial"/>
          <w:sz w:val="24"/>
          <w:szCs w:val="24"/>
          <w:lang w:val="en-US"/>
        </w:rPr>
        <w:t>Post</w:t>
      </w:r>
    </w:p>
    <w:p w14:paraId="2B6CCCBB" w14:textId="77777777" w:rsidR="00B55E1E" w:rsidRPr="00B55E1E" w:rsidRDefault="00B55E1E" w:rsidP="00B55E1E">
      <w:pPr>
        <w:spacing w:before="240" w:after="240" w:line="360" w:lineRule="atLeast"/>
        <w:rPr>
          <w:rFonts w:ascii="Arial" w:eastAsia="Verdana" w:hAnsi="Arial" w:cs="Arial"/>
          <w:sz w:val="24"/>
          <w:szCs w:val="24"/>
          <w:lang w:val="en-US"/>
        </w:rPr>
      </w:pPr>
      <w:r w:rsidRPr="00B55E1E">
        <w:rPr>
          <w:rFonts w:ascii="Arial" w:eastAsia="Verdana" w:hAnsi="Arial" w:cs="Arial"/>
          <w:sz w:val="24"/>
          <w:szCs w:val="24"/>
          <w:lang w:val="en-US"/>
        </w:rPr>
        <w:t>PO Box 35, WARRINGTON, WA1 1DW, GB</w:t>
      </w:r>
    </w:p>
    <w:p w14:paraId="07F6EF0A" w14:textId="77777777" w:rsidR="00B55E1E" w:rsidRPr="00B55E1E" w:rsidRDefault="00B55E1E" w:rsidP="00B55E1E">
      <w:pPr>
        <w:spacing w:before="281" w:after="281" w:line="360" w:lineRule="atLeast"/>
        <w:outlineLvl w:val="2"/>
        <w:rPr>
          <w:rFonts w:ascii="Arial" w:eastAsia="Georgia" w:hAnsi="Arial" w:cs="Arial"/>
          <w:sz w:val="24"/>
          <w:szCs w:val="24"/>
          <w:lang w:val="en-US"/>
        </w:rPr>
      </w:pPr>
      <w:r w:rsidRPr="00B55E1E">
        <w:rPr>
          <w:rFonts w:ascii="Arial" w:eastAsia="Georgia" w:hAnsi="Arial" w:cs="Arial"/>
          <w:sz w:val="24"/>
          <w:szCs w:val="24"/>
          <w:lang w:val="en-US"/>
        </w:rPr>
        <w:t>Telephone</w:t>
      </w:r>
    </w:p>
    <w:p w14:paraId="273D0297" w14:textId="77777777" w:rsidR="00B55E1E" w:rsidRPr="00B55E1E" w:rsidRDefault="00B55E1E" w:rsidP="00B55E1E">
      <w:pPr>
        <w:spacing w:before="240" w:after="240" w:line="360" w:lineRule="atLeast"/>
        <w:rPr>
          <w:rFonts w:ascii="Arial" w:eastAsia="Verdana" w:hAnsi="Arial" w:cs="Arial"/>
          <w:sz w:val="24"/>
          <w:szCs w:val="24"/>
          <w:lang w:val="en-US"/>
        </w:rPr>
      </w:pPr>
      <w:r w:rsidRPr="00B55E1E">
        <w:rPr>
          <w:rFonts w:ascii="Arial" w:eastAsia="Verdana" w:hAnsi="Arial" w:cs="Arial"/>
          <w:sz w:val="24"/>
          <w:szCs w:val="24"/>
          <w:lang w:val="en-US"/>
        </w:rPr>
        <w:t>03303630063</w:t>
      </w:r>
    </w:p>
    <w:p w14:paraId="6A9917EB" w14:textId="77777777" w:rsidR="00B55E1E" w:rsidRPr="00B55E1E" w:rsidRDefault="00B55E1E" w:rsidP="00B55E1E">
      <w:pPr>
        <w:spacing w:before="281" w:after="281" w:line="360" w:lineRule="atLeast"/>
        <w:outlineLvl w:val="2"/>
        <w:rPr>
          <w:rFonts w:ascii="Arial" w:eastAsia="Georgia" w:hAnsi="Arial" w:cs="Arial"/>
          <w:sz w:val="24"/>
          <w:szCs w:val="24"/>
          <w:lang w:val="en-US"/>
        </w:rPr>
      </w:pPr>
      <w:r w:rsidRPr="00B55E1E">
        <w:rPr>
          <w:rFonts w:ascii="Arial" w:eastAsia="Georgia" w:hAnsi="Arial" w:cs="Arial"/>
          <w:sz w:val="24"/>
          <w:szCs w:val="24"/>
          <w:lang w:val="en-US"/>
        </w:rPr>
        <w:t>Email</w:t>
      </w:r>
    </w:p>
    <w:p w14:paraId="0E379400" w14:textId="77777777" w:rsidR="00B55E1E" w:rsidRPr="00B55E1E" w:rsidRDefault="00B55E1E" w:rsidP="00B55E1E">
      <w:pPr>
        <w:spacing w:before="240" w:after="240" w:line="360" w:lineRule="atLeast"/>
        <w:rPr>
          <w:rFonts w:ascii="Arial" w:eastAsia="Verdana" w:hAnsi="Arial" w:cs="Arial"/>
          <w:sz w:val="24"/>
          <w:szCs w:val="24"/>
          <w:lang w:val="en-US"/>
        </w:rPr>
      </w:pPr>
      <w:r w:rsidRPr="00B55E1E">
        <w:rPr>
          <w:rFonts w:ascii="Arial" w:eastAsia="Verdana" w:hAnsi="Arial" w:cs="Arial"/>
          <w:sz w:val="24"/>
          <w:szCs w:val="24"/>
          <w:lang w:val="en-US"/>
        </w:rPr>
        <w:t>support@rapecentre.org.uk</w:t>
      </w:r>
    </w:p>
    <w:p w14:paraId="0535809F" w14:textId="77777777" w:rsidR="00B55E1E" w:rsidRPr="00B55E1E" w:rsidRDefault="00B55E1E" w:rsidP="00B55E1E">
      <w:pPr>
        <w:spacing w:before="299" w:after="299" w:line="360" w:lineRule="atLeast"/>
        <w:outlineLvl w:val="1"/>
        <w:rPr>
          <w:rFonts w:ascii="Arial" w:eastAsia="Georgia" w:hAnsi="Arial" w:cs="Arial"/>
          <w:i/>
          <w:iCs/>
          <w:sz w:val="24"/>
          <w:szCs w:val="24"/>
          <w:lang w:val="en-US"/>
        </w:rPr>
      </w:pPr>
      <w:bookmarkStart w:id="1" w:name="collect"/>
      <w:bookmarkEnd w:id="1"/>
      <w:r w:rsidRPr="00B55E1E">
        <w:rPr>
          <w:rFonts w:ascii="Arial" w:eastAsia="Georgia" w:hAnsi="Arial" w:cs="Arial"/>
          <w:sz w:val="24"/>
          <w:szCs w:val="24"/>
          <w:lang w:val="en-US"/>
        </w:rPr>
        <w:t>What information we collect, use, and why</w:t>
      </w:r>
    </w:p>
    <w:p w14:paraId="70940536" w14:textId="77777777" w:rsidR="00B55E1E" w:rsidRPr="00B55E1E" w:rsidRDefault="00B55E1E" w:rsidP="00B55E1E">
      <w:pPr>
        <w:spacing w:before="240" w:after="240" w:line="360" w:lineRule="atLeast"/>
        <w:rPr>
          <w:rFonts w:ascii="Arial" w:eastAsia="Verdana" w:hAnsi="Arial" w:cs="Arial"/>
          <w:sz w:val="24"/>
          <w:szCs w:val="24"/>
          <w:lang w:val="en-US"/>
        </w:rPr>
      </w:pPr>
      <w:r w:rsidRPr="00B55E1E">
        <w:rPr>
          <w:rFonts w:ascii="Arial" w:eastAsia="Verdana" w:hAnsi="Arial" w:cs="Arial"/>
          <w:sz w:val="24"/>
          <w:szCs w:val="24"/>
          <w:lang w:val="en-US"/>
        </w:rPr>
        <w:t xml:space="preserve">We collect or use the following information to </w:t>
      </w:r>
      <w:r w:rsidRPr="00B55E1E">
        <w:rPr>
          <w:rFonts w:ascii="Arial" w:eastAsia="Verdana" w:hAnsi="Arial" w:cs="Arial"/>
          <w:b/>
          <w:bCs/>
          <w:sz w:val="24"/>
          <w:szCs w:val="24"/>
          <w:lang w:val="en-US"/>
        </w:rPr>
        <w:t xml:space="preserve">provide services and goods, including delivery and </w:t>
      </w:r>
      <w:proofErr w:type="gramStart"/>
      <w:r w:rsidRPr="00B55E1E">
        <w:rPr>
          <w:rFonts w:ascii="Arial" w:eastAsia="Verdana" w:hAnsi="Arial" w:cs="Arial"/>
          <w:b/>
          <w:bCs/>
          <w:sz w:val="24"/>
          <w:szCs w:val="24"/>
          <w:lang w:val="en-US"/>
        </w:rPr>
        <w:t>third party</w:t>
      </w:r>
      <w:proofErr w:type="gramEnd"/>
      <w:r w:rsidRPr="00B55E1E">
        <w:rPr>
          <w:rFonts w:ascii="Arial" w:eastAsia="Verdana" w:hAnsi="Arial" w:cs="Arial"/>
          <w:b/>
          <w:bCs/>
          <w:sz w:val="24"/>
          <w:szCs w:val="24"/>
          <w:lang w:val="en-US"/>
        </w:rPr>
        <w:t xml:space="preserve"> referrals</w:t>
      </w:r>
      <w:r w:rsidRPr="00B55E1E">
        <w:rPr>
          <w:rFonts w:ascii="Arial" w:eastAsia="Verdana" w:hAnsi="Arial" w:cs="Arial"/>
          <w:sz w:val="24"/>
          <w:szCs w:val="24"/>
          <w:lang w:val="en-US"/>
        </w:rPr>
        <w:t>:</w:t>
      </w:r>
    </w:p>
    <w:p w14:paraId="7998E452" w14:textId="77777777" w:rsidR="00B55E1E" w:rsidRPr="00B55E1E" w:rsidRDefault="00B55E1E" w:rsidP="00B55E1E">
      <w:pPr>
        <w:numPr>
          <w:ilvl w:val="0"/>
          <w:numId w:val="17"/>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Names and contact details</w:t>
      </w:r>
    </w:p>
    <w:p w14:paraId="797C19CB" w14:textId="77777777" w:rsidR="00B55E1E" w:rsidRPr="00B55E1E" w:rsidRDefault="00B55E1E" w:rsidP="00B55E1E">
      <w:pPr>
        <w:numPr>
          <w:ilvl w:val="0"/>
          <w:numId w:val="18"/>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Gender</w:t>
      </w:r>
    </w:p>
    <w:p w14:paraId="28F67244" w14:textId="77777777" w:rsidR="00B55E1E" w:rsidRPr="00B55E1E" w:rsidRDefault="00B55E1E" w:rsidP="00B55E1E">
      <w:pPr>
        <w:numPr>
          <w:ilvl w:val="0"/>
          <w:numId w:val="19"/>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Pronoun preferences</w:t>
      </w:r>
    </w:p>
    <w:p w14:paraId="118A5560" w14:textId="77777777" w:rsidR="00B55E1E" w:rsidRPr="00B55E1E" w:rsidRDefault="00B55E1E" w:rsidP="00B55E1E">
      <w:pPr>
        <w:numPr>
          <w:ilvl w:val="0"/>
          <w:numId w:val="20"/>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Addresses</w:t>
      </w:r>
    </w:p>
    <w:p w14:paraId="02F9FFF9" w14:textId="77777777" w:rsidR="00B55E1E" w:rsidRPr="00B55E1E" w:rsidRDefault="00B55E1E" w:rsidP="00B55E1E">
      <w:pPr>
        <w:numPr>
          <w:ilvl w:val="0"/>
          <w:numId w:val="21"/>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lastRenderedPageBreak/>
        <w:t>Date of birth</w:t>
      </w:r>
    </w:p>
    <w:p w14:paraId="4BDD9A7F" w14:textId="77777777" w:rsidR="00B55E1E" w:rsidRPr="00B55E1E" w:rsidRDefault="00B55E1E" w:rsidP="00B55E1E">
      <w:pPr>
        <w:numPr>
          <w:ilvl w:val="0"/>
          <w:numId w:val="22"/>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Emergency contact details</w:t>
      </w:r>
    </w:p>
    <w:p w14:paraId="0F7CC5F8" w14:textId="77777777" w:rsidR="00B55E1E" w:rsidRPr="00B55E1E" w:rsidRDefault="00B55E1E" w:rsidP="00B55E1E">
      <w:pPr>
        <w:numPr>
          <w:ilvl w:val="0"/>
          <w:numId w:val="23"/>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Next of kin details</w:t>
      </w:r>
    </w:p>
    <w:p w14:paraId="40C37EAE" w14:textId="77777777" w:rsidR="00B55E1E" w:rsidRPr="00B55E1E" w:rsidRDefault="00B55E1E" w:rsidP="00B55E1E">
      <w:pPr>
        <w:numPr>
          <w:ilvl w:val="0"/>
          <w:numId w:val="24"/>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Service use history</w:t>
      </w:r>
    </w:p>
    <w:p w14:paraId="26DFACE8" w14:textId="77777777" w:rsidR="00B55E1E" w:rsidRPr="00B55E1E" w:rsidRDefault="00B55E1E" w:rsidP="00B55E1E">
      <w:pPr>
        <w:numPr>
          <w:ilvl w:val="0"/>
          <w:numId w:val="25"/>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Health information (including medical conditions, test results, allergies, medical requirements and medical history)</w:t>
      </w:r>
    </w:p>
    <w:p w14:paraId="6DF915FF" w14:textId="77777777" w:rsidR="00B55E1E" w:rsidRPr="00B55E1E" w:rsidRDefault="00B55E1E" w:rsidP="00B55E1E">
      <w:pPr>
        <w:numPr>
          <w:ilvl w:val="0"/>
          <w:numId w:val="26"/>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Information about care needs (including disabilities, home conditions, dietary requirements and general care provisions)</w:t>
      </w:r>
    </w:p>
    <w:p w14:paraId="07CDD00D" w14:textId="77777777" w:rsidR="00B55E1E" w:rsidRPr="00B55E1E" w:rsidRDefault="00B55E1E" w:rsidP="00B55E1E">
      <w:pPr>
        <w:numPr>
          <w:ilvl w:val="0"/>
          <w:numId w:val="27"/>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Information about work, home and living conditions</w:t>
      </w:r>
    </w:p>
    <w:p w14:paraId="7DB3324C" w14:textId="77777777" w:rsidR="00B55E1E" w:rsidRPr="00B55E1E" w:rsidRDefault="00B55E1E" w:rsidP="00B55E1E">
      <w:pPr>
        <w:numPr>
          <w:ilvl w:val="0"/>
          <w:numId w:val="28"/>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Information about support requirements</w:t>
      </w:r>
    </w:p>
    <w:p w14:paraId="5E9D9AEC" w14:textId="77777777" w:rsidR="00B55E1E" w:rsidRPr="00B55E1E" w:rsidRDefault="00B55E1E" w:rsidP="00B55E1E">
      <w:pPr>
        <w:numPr>
          <w:ilvl w:val="0"/>
          <w:numId w:val="29"/>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Information about lifestyle, interests or personal history</w:t>
      </w:r>
    </w:p>
    <w:p w14:paraId="5F4D3FC0" w14:textId="77777777" w:rsidR="00B55E1E" w:rsidRPr="00B55E1E" w:rsidRDefault="00B55E1E" w:rsidP="00B55E1E">
      <w:pPr>
        <w:numPr>
          <w:ilvl w:val="0"/>
          <w:numId w:val="30"/>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 xml:space="preserve">Criminal offence data </w:t>
      </w:r>
    </w:p>
    <w:p w14:paraId="319397CC" w14:textId="77777777" w:rsidR="00B55E1E" w:rsidRPr="00B55E1E" w:rsidRDefault="00B55E1E" w:rsidP="00B55E1E">
      <w:pPr>
        <w:numPr>
          <w:ilvl w:val="0"/>
          <w:numId w:val="31"/>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Records of meetings and decisions</w:t>
      </w:r>
    </w:p>
    <w:p w14:paraId="063327EF" w14:textId="77777777" w:rsidR="00B55E1E" w:rsidRPr="00B55E1E" w:rsidRDefault="00B55E1E" w:rsidP="00B55E1E">
      <w:pPr>
        <w:numPr>
          <w:ilvl w:val="0"/>
          <w:numId w:val="32"/>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Website user information (including user journeys and cookie tracking)</w:t>
      </w:r>
    </w:p>
    <w:p w14:paraId="738F9F7D" w14:textId="77777777" w:rsidR="00B55E1E" w:rsidRPr="00B55E1E" w:rsidRDefault="00B55E1E" w:rsidP="00B55E1E">
      <w:pPr>
        <w:numPr>
          <w:ilvl w:val="0"/>
          <w:numId w:val="33"/>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Information relating to compliments or complaints</w:t>
      </w:r>
    </w:p>
    <w:p w14:paraId="67E669EE" w14:textId="77777777" w:rsidR="00B55E1E" w:rsidRPr="00B55E1E" w:rsidRDefault="00B55E1E" w:rsidP="00B55E1E">
      <w:pPr>
        <w:spacing w:before="240" w:after="240" w:line="360" w:lineRule="atLeast"/>
        <w:rPr>
          <w:rFonts w:ascii="Arial" w:eastAsia="Verdana" w:hAnsi="Arial" w:cs="Arial"/>
          <w:sz w:val="24"/>
          <w:szCs w:val="24"/>
          <w:lang w:val="en-US"/>
        </w:rPr>
      </w:pPr>
      <w:r w:rsidRPr="00B55E1E">
        <w:rPr>
          <w:rFonts w:ascii="Arial" w:eastAsia="Verdana" w:hAnsi="Arial" w:cs="Arial"/>
          <w:sz w:val="24"/>
          <w:szCs w:val="24"/>
          <w:lang w:val="en-US"/>
        </w:rPr>
        <w:t xml:space="preserve">We also collect or use the following information to </w:t>
      </w:r>
      <w:r w:rsidRPr="00B55E1E">
        <w:rPr>
          <w:rFonts w:ascii="Arial" w:eastAsia="Verdana" w:hAnsi="Arial" w:cs="Arial"/>
          <w:b/>
          <w:bCs/>
          <w:sz w:val="24"/>
          <w:szCs w:val="24"/>
          <w:lang w:val="en-US"/>
        </w:rPr>
        <w:t xml:space="preserve">provide services and goods, including delivery and </w:t>
      </w:r>
      <w:proofErr w:type="gramStart"/>
      <w:r w:rsidRPr="00B55E1E">
        <w:rPr>
          <w:rFonts w:ascii="Arial" w:eastAsia="Verdana" w:hAnsi="Arial" w:cs="Arial"/>
          <w:b/>
          <w:bCs/>
          <w:sz w:val="24"/>
          <w:szCs w:val="24"/>
          <w:lang w:val="en-US"/>
        </w:rPr>
        <w:t>third party</w:t>
      </w:r>
      <w:proofErr w:type="gramEnd"/>
      <w:r w:rsidRPr="00B55E1E">
        <w:rPr>
          <w:rFonts w:ascii="Arial" w:eastAsia="Verdana" w:hAnsi="Arial" w:cs="Arial"/>
          <w:b/>
          <w:bCs/>
          <w:sz w:val="24"/>
          <w:szCs w:val="24"/>
          <w:lang w:val="en-US"/>
        </w:rPr>
        <w:t xml:space="preserve"> referrals</w:t>
      </w:r>
      <w:r w:rsidRPr="00B55E1E">
        <w:rPr>
          <w:rFonts w:ascii="Arial" w:eastAsia="Verdana" w:hAnsi="Arial" w:cs="Arial"/>
          <w:sz w:val="24"/>
          <w:szCs w:val="24"/>
          <w:lang w:val="en-US"/>
        </w:rPr>
        <w:t>:</w:t>
      </w:r>
    </w:p>
    <w:p w14:paraId="0D7AC27B" w14:textId="77777777" w:rsidR="00B55E1E" w:rsidRPr="00B55E1E" w:rsidRDefault="00B55E1E" w:rsidP="00B55E1E">
      <w:pPr>
        <w:numPr>
          <w:ilvl w:val="0"/>
          <w:numId w:val="34"/>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Racial or ethnic origin</w:t>
      </w:r>
    </w:p>
    <w:p w14:paraId="39839531" w14:textId="77777777" w:rsidR="00B55E1E" w:rsidRPr="00B55E1E" w:rsidRDefault="00B55E1E" w:rsidP="00B55E1E">
      <w:pPr>
        <w:numPr>
          <w:ilvl w:val="0"/>
          <w:numId w:val="35"/>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Religious or philosophical beliefs</w:t>
      </w:r>
    </w:p>
    <w:p w14:paraId="07FF4E99" w14:textId="77777777" w:rsidR="00B55E1E" w:rsidRPr="00B55E1E" w:rsidRDefault="00B55E1E" w:rsidP="00B55E1E">
      <w:pPr>
        <w:numPr>
          <w:ilvl w:val="0"/>
          <w:numId w:val="36"/>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Genetic information</w:t>
      </w:r>
    </w:p>
    <w:p w14:paraId="6876F63B" w14:textId="77777777" w:rsidR="00B55E1E" w:rsidRPr="00B55E1E" w:rsidRDefault="00B55E1E" w:rsidP="00B55E1E">
      <w:pPr>
        <w:numPr>
          <w:ilvl w:val="0"/>
          <w:numId w:val="37"/>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Health information</w:t>
      </w:r>
    </w:p>
    <w:p w14:paraId="36D12D8B" w14:textId="77777777" w:rsidR="00B55E1E" w:rsidRPr="00B55E1E" w:rsidRDefault="00B55E1E" w:rsidP="00B55E1E">
      <w:pPr>
        <w:numPr>
          <w:ilvl w:val="0"/>
          <w:numId w:val="38"/>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Sexual orientation information</w:t>
      </w:r>
    </w:p>
    <w:p w14:paraId="11CD0DDB" w14:textId="77777777" w:rsidR="00B55E1E" w:rsidRPr="00B55E1E" w:rsidRDefault="00B55E1E" w:rsidP="00B55E1E">
      <w:pPr>
        <w:spacing w:before="240" w:after="240" w:line="360" w:lineRule="atLeast"/>
        <w:rPr>
          <w:rFonts w:ascii="Arial" w:eastAsia="Verdana" w:hAnsi="Arial" w:cs="Arial"/>
          <w:sz w:val="24"/>
          <w:szCs w:val="24"/>
          <w:lang w:val="en-US"/>
        </w:rPr>
      </w:pPr>
      <w:r w:rsidRPr="00B55E1E">
        <w:rPr>
          <w:rFonts w:ascii="Arial" w:eastAsia="Verdana" w:hAnsi="Arial" w:cs="Arial"/>
          <w:sz w:val="24"/>
          <w:szCs w:val="24"/>
          <w:lang w:val="en-US"/>
        </w:rPr>
        <w:t xml:space="preserve">We collect or use the following information to </w:t>
      </w:r>
      <w:r w:rsidRPr="00B55E1E">
        <w:rPr>
          <w:rFonts w:ascii="Arial" w:eastAsia="Verdana" w:hAnsi="Arial" w:cs="Arial"/>
          <w:b/>
          <w:bCs/>
          <w:sz w:val="24"/>
          <w:szCs w:val="24"/>
          <w:lang w:val="en-US"/>
        </w:rPr>
        <w:t xml:space="preserve">receive donations or funding and </w:t>
      </w:r>
      <w:proofErr w:type="spellStart"/>
      <w:r w:rsidRPr="00B55E1E">
        <w:rPr>
          <w:rFonts w:ascii="Arial" w:eastAsia="Verdana" w:hAnsi="Arial" w:cs="Arial"/>
          <w:b/>
          <w:bCs/>
          <w:sz w:val="24"/>
          <w:szCs w:val="24"/>
          <w:lang w:val="en-US"/>
        </w:rPr>
        <w:t>organise</w:t>
      </w:r>
      <w:proofErr w:type="spellEnd"/>
      <w:r w:rsidRPr="00B55E1E">
        <w:rPr>
          <w:rFonts w:ascii="Arial" w:eastAsia="Verdana" w:hAnsi="Arial" w:cs="Arial"/>
          <w:b/>
          <w:bCs/>
          <w:sz w:val="24"/>
          <w:szCs w:val="24"/>
          <w:lang w:val="en-US"/>
        </w:rPr>
        <w:t xml:space="preserve"> fundraising activities</w:t>
      </w:r>
      <w:r w:rsidRPr="00B55E1E">
        <w:rPr>
          <w:rFonts w:ascii="Arial" w:eastAsia="Verdana" w:hAnsi="Arial" w:cs="Arial"/>
          <w:sz w:val="24"/>
          <w:szCs w:val="24"/>
          <w:lang w:val="en-US"/>
        </w:rPr>
        <w:t>:</w:t>
      </w:r>
    </w:p>
    <w:p w14:paraId="029954AB" w14:textId="77777777" w:rsidR="00B55E1E" w:rsidRPr="00B55E1E" w:rsidRDefault="00B55E1E" w:rsidP="00B55E1E">
      <w:pPr>
        <w:numPr>
          <w:ilvl w:val="0"/>
          <w:numId w:val="39"/>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Names and contact details</w:t>
      </w:r>
    </w:p>
    <w:p w14:paraId="4F51C9E2" w14:textId="77777777" w:rsidR="00B55E1E" w:rsidRPr="00B55E1E" w:rsidRDefault="00B55E1E" w:rsidP="00B55E1E">
      <w:pPr>
        <w:numPr>
          <w:ilvl w:val="0"/>
          <w:numId w:val="40"/>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Addresses</w:t>
      </w:r>
    </w:p>
    <w:p w14:paraId="0FBAD1ED" w14:textId="77777777" w:rsidR="00B55E1E" w:rsidRPr="00B55E1E" w:rsidRDefault="00B55E1E" w:rsidP="00B55E1E">
      <w:pPr>
        <w:numPr>
          <w:ilvl w:val="0"/>
          <w:numId w:val="41"/>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Payment or banking details</w:t>
      </w:r>
    </w:p>
    <w:p w14:paraId="0D142E05" w14:textId="77777777" w:rsidR="00B55E1E" w:rsidRPr="00B55E1E" w:rsidRDefault="00B55E1E" w:rsidP="00B55E1E">
      <w:pPr>
        <w:numPr>
          <w:ilvl w:val="0"/>
          <w:numId w:val="42"/>
        </w:numPr>
        <w:spacing w:before="240" w:after="240" w:line="360" w:lineRule="atLeast"/>
        <w:ind w:hanging="210"/>
        <w:rPr>
          <w:rFonts w:ascii="Arial" w:eastAsia="Verdana" w:hAnsi="Arial" w:cs="Arial"/>
          <w:sz w:val="24"/>
          <w:szCs w:val="24"/>
          <w:lang w:val="en-US"/>
        </w:rPr>
      </w:pPr>
      <w:proofErr w:type="gramStart"/>
      <w:r w:rsidRPr="00B55E1E">
        <w:rPr>
          <w:rFonts w:ascii="Arial" w:eastAsia="Verdana" w:hAnsi="Arial" w:cs="Arial"/>
          <w:sz w:val="24"/>
          <w:szCs w:val="24"/>
          <w:lang w:val="en-US"/>
        </w:rPr>
        <w:t>Tax payer</w:t>
      </w:r>
      <w:proofErr w:type="gramEnd"/>
      <w:r w:rsidRPr="00B55E1E">
        <w:rPr>
          <w:rFonts w:ascii="Arial" w:eastAsia="Verdana" w:hAnsi="Arial" w:cs="Arial"/>
          <w:sz w:val="24"/>
          <w:szCs w:val="24"/>
          <w:lang w:val="en-US"/>
        </w:rPr>
        <w:t xml:space="preserve"> information (for Gift Aid purposes)</w:t>
      </w:r>
    </w:p>
    <w:p w14:paraId="5A361CC7" w14:textId="77777777" w:rsidR="00B55E1E" w:rsidRPr="00B55E1E" w:rsidRDefault="00B55E1E" w:rsidP="00B55E1E">
      <w:pPr>
        <w:spacing w:before="240" w:after="240" w:line="360" w:lineRule="atLeast"/>
        <w:rPr>
          <w:rFonts w:ascii="Arial" w:eastAsia="Verdana" w:hAnsi="Arial" w:cs="Arial"/>
          <w:sz w:val="24"/>
          <w:szCs w:val="24"/>
          <w:lang w:val="en-US"/>
        </w:rPr>
      </w:pPr>
      <w:r w:rsidRPr="00B55E1E">
        <w:rPr>
          <w:rFonts w:ascii="Arial" w:eastAsia="Verdana" w:hAnsi="Arial" w:cs="Arial"/>
          <w:sz w:val="24"/>
          <w:szCs w:val="24"/>
          <w:lang w:val="en-US"/>
        </w:rPr>
        <w:t xml:space="preserve">We collect or use the following personal information for </w:t>
      </w:r>
      <w:r w:rsidRPr="00B55E1E">
        <w:rPr>
          <w:rFonts w:ascii="Arial" w:eastAsia="Verdana" w:hAnsi="Arial" w:cs="Arial"/>
          <w:b/>
          <w:bCs/>
          <w:sz w:val="24"/>
          <w:szCs w:val="24"/>
          <w:lang w:val="en-US"/>
        </w:rPr>
        <w:t>service updates or marketing purposes</w:t>
      </w:r>
      <w:r w:rsidRPr="00B55E1E">
        <w:rPr>
          <w:rFonts w:ascii="Arial" w:eastAsia="Verdana" w:hAnsi="Arial" w:cs="Arial"/>
          <w:sz w:val="24"/>
          <w:szCs w:val="24"/>
          <w:lang w:val="en-US"/>
        </w:rPr>
        <w:t>:</w:t>
      </w:r>
    </w:p>
    <w:p w14:paraId="68FAE983" w14:textId="77777777" w:rsidR="00B55E1E" w:rsidRPr="00B55E1E" w:rsidRDefault="00B55E1E" w:rsidP="00B55E1E">
      <w:pPr>
        <w:numPr>
          <w:ilvl w:val="0"/>
          <w:numId w:val="43"/>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Names and contact details</w:t>
      </w:r>
    </w:p>
    <w:p w14:paraId="7CDD4404" w14:textId="77777777" w:rsidR="00B55E1E" w:rsidRPr="00B55E1E" w:rsidRDefault="00B55E1E" w:rsidP="00B55E1E">
      <w:pPr>
        <w:numPr>
          <w:ilvl w:val="0"/>
          <w:numId w:val="44"/>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Marketing preferences</w:t>
      </w:r>
    </w:p>
    <w:p w14:paraId="4F875034" w14:textId="77777777" w:rsidR="00B55E1E" w:rsidRPr="00B55E1E" w:rsidRDefault="00B55E1E" w:rsidP="00B55E1E">
      <w:pPr>
        <w:numPr>
          <w:ilvl w:val="0"/>
          <w:numId w:val="45"/>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Donation history</w:t>
      </w:r>
    </w:p>
    <w:p w14:paraId="151CB362" w14:textId="77777777" w:rsidR="00B55E1E" w:rsidRPr="00B55E1E" w:rsidRDefault="00B55E1E" w:rsidP="00B55E1E">
      <w:pPr>
        <w:numPr>
          <w:ilvl w:val="0"/>
          <w:numId w:val="46"/>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Website and app user journey information</w:t>
      </w:r>
    </w:p>
    <w:p w14:paraId="091A7DF0" w14:textId="77777777" w:rsidR="00B55E1E" w:rsidRPr="00B55E1E" w:rsidRDefault="00B55E1E" w:rsidP="00B55E1E">
      <w:pPr>
        <w:spacing w:before="240" w:after="240" w:line="360" w:lineRule="atLeast"/>
        <w:rPr>
          <w:rFonts w:ascii="Arial" w:eastAsia="Verdana" w:hAnsi="Arial" w:cs="Arial"/>
          <w:sz w:val="24"/>
          <w:szCs w:val="24"/>
          <w:lang w:val="en-US"/>
        </w:rPr>
      </w:pPr>
      <w:r w:rsidRPr="00B55E1E">
        <w:rPr>
          <w:rFonts w:ascii="Arial" w:eastAsia="Verdana" w:hAnsi="Arial" w:cs="Arial"/>
          <w:sz w:val="24"/>
          <w:szCs w:val="24"/>
          <w:lang w:val="en-US"/>
        </w:rPr>
        <w:t xml:space="preserve">We collect or use the following personal information to </w:t>
      </w:r>
      <w:r w:rsidRPr="00B55E1E">
        <w:rPr>
          <w:rFonts w:ascii="Arial" w:eastAsia="Verdana" w:hAnsi="Arial" w:cs="Arial"/>
          <w:b/>
          <w:bCs/>
          <w:sz w:val="24"/>
          <w:szCs w:val="24"/>
          <w:lang w:val="en-US"/>
        </w:rPr>
        <w:t>comply with legal requirements</w:t>
      </w:r>
      <w:r w:rsidRPr="00B55E1E">
        <w:rPr>
          <w:rFonts w:ascii="Arial" w:eastAsia="Verdana" w:hAnsi="Arial" w:cs="Arial"/>
          <w:sz w:val="24"/>
          <w:szCs w:val="24"/>
          <w:lang w:val="en-US"/>
        </w:rPr>
        <w:t>:</w:t>
      </w:r>
    </w:p>
    <w:p w14:paraId="585E10AA" w14:textId="77777777" w:rsidR="00B55E1E" w:rsidRPr="00B55E1E" w:rsidRDefault="00B55E1E" w:rsidP="00B55E1E">
      <w:pPr>
        <w:numPr>
          <w:ilvl w:val="0"/>
          <w:numId w:val="47"/>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Name</w:t>
      </w:r>
    </w:p>
    <w:p w14:paraId="2BB2379B" w14:textId="77777777" w:rsidR="00B55E1E" w:rsidRPr="00B55E1E" w:rsidRDefault="00B55E1E" w:rsidP="00B55E1E">
      <w:pPr>
        <w:numPr>
          <w:ilvl w:val="0"/>
          <w:numId w:val="48"/>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Contact information</w:t>
      </w:r>
    </w:p>
    <w:p w14:paraId="6F0BF3B9" w14:textId="77777777" w:rsidR="00B55E1E" w:rsidRPr="00B55E1E" w:rsidRDefault="00B55E1E" w:rsidP="00B55E1E">
      <w:pPr>
        <w:numPr>
          <w:ilvl w:val="0"/>
          <w:numId w:val="49"/>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Health and safety information</w:t>
      </w:r>
    </w:p>
    <w:p w14:paraId="3891E5D0" w14:textId="77777777" w:rsidR="00B55E1E" w:rsidRPr="00B55E1E" w:rsidRDefault="00B55E1E" w:rsidP="00B55E1E">
      <w:pPr>
        <w:numPr>
          <w:ilvl w:val="0"/>
          <w:numId w:val="50"/>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 xml:space="preserve">Criminal offence data </w:t>
      </w:r>
    </w:p>
    <w:p w14:paraId="502A1BBA" w14:textId="77777777" w:rsidR="00B55E1E" w:rsidRPr="00B55E1E" w:rsidRDefault="00B55E1E" w:rsidP="00B55E1E">
      <w:pPr>
        <w:spacing w:before="240" w:after="240" w:line="360" w:lineRule="atLeast"/>
        <w:rPr>
          <w:rFonts w:ascii="Arial" w:eastAsia="Verdana" w:hAnsi="Arial" w:cs="Arial"/>
          <w:sz w:val="24"/>
          <w:szCs w:val="24"/>
          <w:lang w:val="en-US"/>
        </w:rPr>
      </w:pPr>
      <w:r w:rsidRPr="00B55E1E">
        <w:rPr>
          <w:rFonts w:ascii="Arial" w:eastAsia="Verdana" w:hAnsi="Arial" w:cs="Arial"/>
          <w:sz w:val="24"/>
          <w:szCs w:val="24"/>
          <w:lang w:val="en-US"/>
        </w:rPr>
        <w:t xml:space="preserve">We also collect or use the following information to </w:t>
      </w:r>
      <w:r w:rsidRPr="00B55E1E">
        <w:rPr>
          <w:rFonts w:ascii="Arial" w:eastAsia="Verdana" w:hAnsi="Arial" w:cs="Arial"/>
          <w:b/>
          <w:bCs/>
          <w:sz w:val="24"/>
          <w:szCs w:val="24"/>
          <w:lang w:val="en-US"/>
        </w:rPr>
        <w:t>comply with legal requirements</w:t>
      </w:r>
      <w:r w:rsidRPr="00B55E1E">
        <w:rPr>
          <w:rFonts w:ascii="Arial" w:eastAsia="Verdana" w:hAnsi="Arial" w:cs="Arial"/>
          <w:sz w:val="24"/>
          <w:szCs w:val="24"/>
          <w:lang w:val="en-US"/>
        </w:rPr>
        <w:t>:</w:t>
      </w:r>
    </w:p>
    <w:p w14:paraId="7A768D20" w14:textId="77777777" w:rsidR="00B55E1E" w:rsidRPr="00B55E1E" w:rsidRDefault="00B55E1E" w:rsidP="00B55E1E">
      <w:pPr>
        <w:numPr>
          <w:ilvl w:val="0"/>
          <w:numId w:val="51"/>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Racial or ethnic origin</w:t>
      </w:r>
    </w:p>
    <w:p w14:paraId="31110DAC" w14:textId="77777777" w:rsidR="00B55E1E" w:rsidRPr="00B55E1E" w:rsidRDefault="00B55E1E" w:rsidP="00B55E1E">
      <w:pPr>
        <w:numPr>
          <w:ilvl w:val="0"/>
          <w:numId w:val="52"/>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Health information</w:t>
      </w:r>
    </w:p>
    <w:p w14:paraId="76463B80" w14:textId="77777777" w:rsidR="00B55E1E" w:rsidRPr="00B55E1E" w:rsidRDefault="00B55E1E" w:rsidP="00B55E1E">
      <w:pPr>
        <w:numPr>
          <w:ilvl w:val="0"/>
          <w:numId w:val="53"/>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Sexual orientation information</w:t>
      </w:r>
    </w:p>
    <w:p w14:paraId="7F658A4B" w14:textId="77777777" w:rsidR="00B55E1E" w:rsidRPr="00B55E1E" w:rsidRDefault="00B55E1E" w:rsidP="00B55E1E">
      <w:pPr>
        <w:spacing w:before="240" w:after="240" w:line="360" w:lineRule="atLeast"/>
        <w:rPr>
          <w:rFonts w:ascii="Arial" w:eastAsia="Verdana" w:hAnsi="Arial" w:cs="Arial"/>
          <w:sz w:val="24"/>
          <w:szCs w:val="24"/>
          <w:lang w:val="en-US"/>
        </w:rPr>
      </w:pPr>
      <w:r w:rsidRPr="00B55E1E">
        <w:rPr>
          <w:rFonts w:ascii="Arial" w:eastAsia="Verdana" w:hAnsi="Arial" w:cs="Arial"/>
          <w:sz w:val="24"/>
          <w:szCs w:val="24"/>
          <w:lang w:val="en-US"/>
        </w:rPr>
        <w:t xml:space="preserve">We collect or use the following personal information for </w:t>
      </w:r>
      <w:r w:rsidRPr="00B55E1E">
        <w:rPr>
          <w:rFonts w:ascii="Arial" w:eastAsia="Verdana" w:hAnsi="Arial" w:cs="Arial"/>
          <w:b/>
          <w:bCs/>
          <w:sz w:val="24"/>
          <w:szCs w:val="24"/>
          <w:lang w:val="en-US"/>
        </w:rPr>
        <w:t>recruitment purposes</w:t>
      </w:r>
      <w:r w:rsidRPr="00B55E1E">
        <w:rPr>
          <w:rFonts w:ascii="Arial" w:eastAsia="Verdana" w:hAnsi="Arial" w:cs="Arial"/>
          <w:sz w:val="24"/>
          <w:szCs w:val="24"/>
          <w:lang w:val="en-US"/>
        </w:rPr>
        <w:t>:</w:t>
      </w:r>
    </w:p>
    <w:p w14:paraId="7577558E" w14:textId="77777777" w:rsidR="00B55E1E" w:rsidRPr="00B55E1E" w:rsidRDefault="00B55E1E" w:rsidP="00B55E1E">
      <w:pPr>
        <w:numPr>
          <w:ilvl w:val="0"/>
          <w:numId w:val="54"/>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Contact details (</w:t>
      </w:r>
      <w:proofErr w:type="spellStart"/>
      <w:r w:rsidRPr="00B55E1E">
        <w:rPr>
          <w:rFonts w:ascii="Arial" w:eastAsia="Verdana" w:hAnsi="Arial" w:cs="Arial"/>
          <w:sz w:val="24"/>
          <w:szCs w:val="24"/>
          <w:lang w:val="en-US"/>
        </w:rPr>
        <w:t>eg</w:t>
      </w:r>
      <w:proofErr w:type="spellEnd"/>
      <w:r w:rsidRPr="00B55E1E">
        <w:rPr>
          <w:rFonts w:ascii="Arial" w:eastAsia="Verdana" w:hAnsi="Arial" w:cs="Arial"/>
          <w:sz w:val="24"/>
          <w:szCs w:val="24"/>
          <w:lang w:val="en-US"/>
        </w:rPr>
        <w:t xml:space="preserve"> name, address, telephone number or personal email address)</w:t>
      </w:r>
    </w:p>
    <w:p w14:paraId="7E1A2197" w14:textId="77777777" w:rsidR="00B55E1E" w:rsidRPr="00B55E1E" w:rsidRDefault="00B55E1E" w:rsidP="00B55E1E">
      <w:pPr>
        <w:numPr>
          <w:ilvl w:val="0"/>
          <w:numId w:val="55"/>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Date of birth</w:t>
      </w:r>
    </w:p>
    <w:p w14:paraId="4B87AB8B" w14:textId="77777777" w:rsidR="00B55E1E" w:rsidRPr="00B55E1E" w:rsidRDefault="00B55E1E" w:rsidP="00B55E1E">
      <w:pPr>
        <w:numPr>
          <w:ilvl w:val="0"/>
          <w:numId w:val="56"/>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National Insurance number</w:t>
      </w:r>
    </w:p>
    <w:p w14:paraId="2ECCDFEB" w14:textId="77777777" w:rsidR="00B55E1E" w:rsidRPr="00B55E1E" w:rsidRDefault="00B55E1E" w:rsidP="00B55E1E">
      <w:pPr>
        <w:numPr>
          <w:ilvl w:val="0"/>
          <w:numId w:val="57"/>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Employment history (</w:t>
      </w:r>
      <w:proofErr w:type="spellStart"/>
      <w:r w:rsidRPr="00B55E1E">
        <w:rPr>
          <w:rFonts w:ascii="Arial" w:eastAsia="Verdana" w:hAnsi="Arial" w:cs="Arial"/>
          <w:sz w:val="24"/>
          <w:szCs w:val="24"/>
          <w:lang w:val="en-US"/>
        </w:rPr>
        <w:t>eg</w:t>
      </w:r>
      <w:proofErr w:type="spellEnd"/>
      <w:r w:rsidRPr="00B55E1E">
        <w:rPr>
          <w:rFonts w:ascii="Arial" w:eastAsia="Verdana" w:hAnsi="Arial" w:cs="Arial"/>
          <w:sz w:val="24"/>
          <w:szCs w:val="24"/>
          <w:lang w:val="en-US"/>
        </w:rPr>
        <w:t xml:space="preserve"> job application, employment references or secondary employment)</w:t>
      </w:r>
    </w:p>
    <w:p w14:paraId="04B70DD8" w14:textId="77777777" w:rsidR="00B55E1E" w:rsidRPr="00B55E1E" w:rsidRDefault="00B55E1E" w:rsidP="00B55E1E">
      <w:pPr>
        <w:numPr>
          <w:ilvl w:val="0"/>
          <w:numId w:val="58"/>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Education history (</w:t>
      </w:r>
      <w:proofErr w:type="spellStart"/>
      <w:r w:rsidRPr="00B55E1E">
        <w:rPr>
          <w:rFonts w:ascii="Arial" w:eastAsia="Verdana" w:hAnsi="Arial" w:cs="Arial"/>
          <w:sz w:val="24"/>
          <w:szCs w:val="24"/>
          <w:lang w:val="en-US"/>
        </w:rPr>
        <w:t>eg</w:t>
      </w:r>
      <w:proofErr w:type="spellEnd"/>
      <w:r w:rsidRPr="00B55E1E">
        <w:rPr>
          <w:rFonts w:ascii="Arial" w:eastAsia="Verdana" w:hAnsi="Arial" w:cs="Arial"/>
          <w:sz w:val="24"/>
          <w:szCs w:val="24"/>
          <w:lang w:val="en-US"/>
        </w:rPr>
        <w:t xml:space="preserve"> qualifications)</w:t>
      </w:r>
    </w:p>
    <w:p w14:paraId="7D9AD847" w14:textId="77777777" w:rsidR="00B55E1E" w:rsidRPr="00B55E1E" w:rsidRDefault="00B55E1E" w:rsidP="00B55E1E">
      <w:pPr>
        <w:numPr>
          <w:ilvl w:val="0"/>
          <w:numId w:val="59"/>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Right to work information</w:t>
      </w:r>
    </w:p>
    <w:p w14:paraId="38682091" w14:textId="77777777" w:rsidR="00B55E1E" w:rsidRPr="00B55E1E" w:rsidRDefault="00B55E1E" w:rsidP="00B55E1E">
      <w:pPr>
        <w:numPr>
          <w:ilvl w:val="0"/>
          <w:numId w:val="60"/>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Details of any criminal convictions (</w:t>
      </w:r>
      <w:proofErr w:type="spellStart"/>
      <w:r w:rsidRPr="00B55E1E">
        <w:rPr>
          <w:rFonts w:ascii="Arial" w:eastAsia="Verdana" w:hAnsi="Arial" w:cs="Arial"/>
          <w:sz w:val="24"/>
          <w:szCs w:val="24"/>
          <w:lang w:val="en-US"/>
        </w:rPr>
        <w:t>eg</w:t>
      </w:r>
      <w:proofErr w:type="spellEnd"/>
      <w:r w:rsidRPr="00B55E1E">
        <w:rPr>
          <w:rFonts w:ascii="Arial" w:eastAsia="Verdana" w:hAnsi="Arial" w:cs="Arial"/>
          <w:sz w:val="24"/>
          <w:szCs w:val="24"/>
          <w:lang w:val="en-US"/>
        </w:rPr>
        <w:t xml:space="preserve"> Disclosure Barring Service (DBS), Access NI or Disclosure Scotland </w:t>
      </w:r>
      <w:proofErr w:type="gramStart"/>
      <w:r w:rsidRPr="00B55E1E">
        <w:rPr>
          <w:rFonts w:ascii="Arial" w:eastAsia="Verdana" w:hAnsi="Arial" w:cs="Arial"/>
          <w:sz w:val="24"/>
          <w:szCs w:val="24"/>
          <w:lang w:val="en-US"/>
        </w:rPr>
        <w:t>checks )</w:t>
      </w:r>
      <w:proofErr w:type="gramEnd"/>
    </w:p>
    <w:p w14:paraId="0DB62F6C" w14:textId="77777777" w:rsidR="00B55E1E" w:rsidRPr="00B55E1E" w:rsidRDefault="00B55E1E" w:rsidP="00B55E1E">
      <w:pPr>
        <w:spacing w:before="240" w:after="240" w:line="360" w:lineRule="atLeast"/>
        <w:rPr>
          <w:rFonts w:ascii="Arial" w:eastAsia="Verdana" w:hAnsi="Arial" w:cs="Arial"/>
          <w:sz w:val="24"/>
          <w:szCs w:val="24"/>
          <w:lang w:val="en-US"/>
        </w:rPr>
      </w:pPr>
      <w:r w:rsidRPr="00B55E1E">
        <w:rPr>
          <w:rFonts w:ascii="Arial" w:eastAsia="Verdana" w:hAnsi="Arial" w:cs="Arial"/>
          <w:sz w:val="24"/>
          <w:szCs w:val="24"/>
          <w:lang w:val="en-US"/>
        </w:rPr>
        <w:t xml:space="preserve">We also collect or use the following information for </w:t>
      </w:r>
      <w:r w:rsidRPr="00B55E1E">
        <w:rPr>
          <w:rFonts w:ascii="Arial" w:eastAsia="Verdana" w:hAnsi="Arial" w:cs="Arial"/>
          <w:b/>
          <w:bCs/>
          <w:sz w:val="24"/>
          <w:szCs w:val="24"/>
          <w:lang w:val="en-US"/>
        </w:rPr>
        <w:t>recruitment purposes</w:t>
      </w:r>
      <w:r w:rsidRPr="00B55E1E">
        <w:rPr>
          <w:rFonts w:ascii="Arial" w:eastAsia="Verdana" w:hAnsi="Arial" w:cs="Arial"/>
          <w:sz w:val="24"/>
          <w:szCs w:val="24"/>
          <w:lang w:val="en-US"/>
        </w:rPr>
        <w:t>:</w:t>
      </w:r>
    </w:p>
    <w:p w14:paraId="2146066C" w14:textId="77777777" w:rsidR="00B55E1E" w:rsidRPr="00B55E1E" w:rsidRDefault="00B55E1E" w:rsidP="00B55E1E">
      <w:pPr>
        <w:numPr>
          <w:ilvl w:val="0"/>
          <w:numId w:val="61"/>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Racial or ethnic origin</w:t>
      </w:r>
    </w:p>
    <w:p w14:paraId="16711BF4" w14:textId="77777777" w:rsidR="00B55E1E" w:rsidRPr="00B55E1E" w:rsidRDefault="00B55E1E" w:rsidP="00B55E1E">
      <w:pPr>
        <w:spacing w:before="240" w:after="240" w:line="360" w:lineRule="atLeast"/>
        <w:rPr>
          <w:rFonts w:ascii="Arial" w:eastAsia="Verdana" w:hAnsi="Arial" w:cs="Arial"/>
          <w:sz w:val="24"/>
          <w:szCs w:val="24"/>
          <w:lang w:val="en-US"/>
        </w:rPr>
      </w:pPr>
      <w:r w:rsidRPr="00B55E1E">
        <w:rPr>
          <w:rFonts w:ascii="Arial" w:eastAsia="Verdana" w:hAnsi="Arial" w:cs="Arial"/>
          <w:sz w:val="24"/>
          <w:szCs w:val="24"/>
          <w:lang w:val="en-US"/>
        </w:rPr>
        <w:t xml:space="preserve">We collect or use the following personal information for </w:t>
      </w:r>
      <w:r w:rsidRPr="00B55E1E">
        <w:rPr>
          <w:rFonts w:ascii="Arial" w:eastAsia="Verdana" w:hAnsi="Arial" w:cs="Arial"/>
          <w:b/>
          <w:bCs/>
          <w:sz w:val="24"/>
          <w:szCs w:val="24"/>
          <w:lang w:val="en-US"/>
        </w:rPr>
        <w:t>dealing with queries, complaints or claims</w:t>
      </w:r>
      <w:r w:rsidRPr="00B55E1E">
        <w:rPr>
          <w:rFonts w:ascii="Arial" w:eastAsia="Verdana" w:hAnsi="Arial" w:cs="Arial"/>
          <w:sz w:val="24"/>
          <w:szCs w:val="24"/>
          <w:lang w:val="en-US"/>
        </w:rPr>
        <w:t>:</w:t>
      </w:r>
    </w:p>
    <w:p w14:paraId="0C4A1465" w14:textId="77777777" w:rsidR="00B55E1E" w:rsidRPr="00B55E1E" w:rsidRDefault="00B55E1E" w:rsidP="00B55E1E">
      <w:pPr>
        <w:numPr>
          <w:ilvl w:val="0"/>
          <w:numId w:val="62"/>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Names and contact details</w:t>
      </w:r>
    </w:p>
    <w:p w14:paraId="10FD1560" w14:textId="77777777" w:rsidR="00B55E1E" w:rsidRPr="00B55E1E" w:rsidRDefault="00B55E1E" w:rsidP="00B55E1E">
      <w:pPr>
        <w:numPr>
          <w:ilvl w:val="0"/>
          <w:numId w:val="63"/>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Address</w:t>
      </w:r>
    </w:p>
    <w:p w14:paraId="5829BD92" w14:textId="77777777" w:rsidR="00B55E1E" w:rsidRPr="00B55E1E" w:rsidRDefault="00B55E1E" w:rsidP="00B55E1E">
      <w:pPr>
        <w:numPr>
          <w:ilvl w:val="0"/>
          <w:numId w:val="64"/>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Customer or client accounts and records</w:t>
      </w:r>
    </w:p>
    <w:p w14:paraId="545A5EA2" w14:textId="77777777" w:rsidR="00B55E1E" w:rsidRPr="00B55E1E" w:rsidRDefault="00B55E1E" w:rsidP="00B55E1E">
      <w:pPr>
        <w:numPr>
          <w:ilvl w:val="0"/>
          <w:numId w:val="65"/>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Correspondence</w:t>
      </w:r>
    </w:p>
    <w:p w14:paraId="29ED4977" w14:textId="77777777" w:rsidR="00B55E1E" w:rsidRPr="00B55E1E" w:rsidRDefault="00B55E1E" w:rsidP="00B55E1E">
      <w:pPr>
        <w:spacing w:before="240" w:after="240" w:line="360" w:lineRule="atLeast"/>
        <w:rPr>
          <w:rFonts w:ascii="Arial" w:eastAsia="Verdana" w:hAnsi="Arial" w:cs="Arial"/>
          <w:sz w:val="24"/>
          <w:szCs w:val="24"/>
          <w:lang w:val="en-US"/>
        </w:rPr>
      </w:pPr>
      <w:r w:rsidRPr="00B55E1E">
        <w:rPr>
          <w:rFonts w:ascii="Arial" w:eastAsia="Verdana" w:hAnsi="Arial" w:cs="Arial"/>
          <w:sz w:val="24"/>
          <w:szCs w:val="24"/>
          <w:lang w:val="en-US"/>
        </w:rPr>
        <w:t xml:space="preserve">We also collect or use the following information for </w:t>
      </w:r>
      <w:r w:rsidRPr="00B55E1E">
        <w:rPr>
          <w:rFonts w:ascii="Arial" w:eastAsia="Verdana" w:hAnsi="Arial" w:cs="Arial"/>
          <w:b/>
          <w:bCs/>
          <w:sz w:val="24"/>
          <w:szCs w:val="24"/>
          <w:lang w:val="en-US"/>
        </w:rPr>
        <w:t>dealing with queries, complaints or claims</w:t>
      </w:r>
      <w:r w:rsidRPr="00B55E1E">
        <w:rPr>
          <w:rFonts w:ascii="Arial" w:eastAsia="Verdana" w:hAnsi="Arial" w:cs="Arial"/>
          <w:sz w:val="24"/>
          <w:szCs w:val="24"/>
          <w:lang w:val="en-US"/>
        </w:rPr>
        <w:t>:</w:t>
      </w:r>
    </w:p>
    <w:p w14:paraId="0F282131" w14:textId="77777777" w:rsidR="00B55E1E" w:rsidRPr="00B55E1E" w:rsidRDefault="00B55E1E" w:rsidP="00B55E1E">
      <w:pPr>
        <w:numPr>
          <w:ilvl w:val="0"/>
          <w:numId w:val="66"/>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Health information </w:t>
      </w:r>
    </w:p>
    <w:p w14:paraId="118E08CE" w14:textId="77777777" w:rsidR="00B55E1E" w:rsidRPr="00B55E1E" w:rsidRDefault="00B55E1E" w:rsidP="00B55E1E">
      <w:pPr>
        <w:spacing w:before="299" w:after="299" w:line="360" w:lineRule="atLeast"/>
        <w:outlineLvl w:val="1"/>
        <w:rPr>
          <w:rFonts w:ascii="Arial" w:eastAsia="Georgia" w:hAnsi="Arial" w:cs="Arial"/>
          <w:i/>
          <w:iCs/>
          <w:sz w:val="24"/>
          <w:szCs w:val="24"/>
          <w:lang w:val="en-US"/>
        </w:rPr>
      </w:pPr>
      <w:bookmarkStart w:id="2" w:name="lawful"/>
      <w:bookmarkEnd w:id="2"/>
      <w:r w:rsidRPr="00B55E1E">
        <w:rPr>
          <w:rFonts w:ascii="Arial" w:eastAsia="Georgia" w:hAnsi="Arial" w:cs="Arial"/>
          <w:sz w:val="24"/>
          <w:szCs w:val="24"/>
          <w:lang w:val="en-US"/>
        </w:rPr>
        <w:t>Lawful bases and data protection rights</w:t>
      </w:r>
    </w:p>
    <w:p w14:paraId="10F47C90" w14:textId="77777777" w:rsidR="00B55E1E" w:rsidRPr="00B55E1E" w:rsidRDefault="00B55E1E" w:rsidP="00B55E1E">
      <w:pPr>
        <w:shd w:val="clear" w:color="auto" w:fill="FFF8D4"/>
        <w:spacing w:before="240" w:after="240" w:line="360" w:lineRule="atLeast"/>
        <w:rPr>
          <w:rFonts w:ascii="Arial" w:eastAsia="Verdana" w:hAnsi="Arial" w:cs="Arial"/>
          <w:sz w:val="24"/>
          <w:szCs w:val="24"/>
          <w:lang w:val="en-US"/>
        </w:rPr>
      </w:pPr>
      <w:r w:rsidRPr="00B55E1E">
        <w:rPr>
          <w:rFonts w:ascii="Arial" w:eastAsia="Verdana" w:hAnsi="Arial" w:cs="Arial"/>
          <w:sz w:val="24"/>
          <w:szCs w:val="24"/>
          <w:lang w:val="en-US"/>
        </w:rPr>
        <w:t>Under UK data protection law, we must have a “lawful basis” for collecting and using your personal information. There is a list of possible lawful bases in the UK GDPR. You can find out more about lawful bases on the ICO’s website.</w:t>
      </w:r>
    </w:p>
    <w:p w14:paraId="0E5B5CDC" w14:textId="77777777" w:rsidR="00B55E1E" w:rsidRPr="00B55E1E" w:rsidRDefault="00B55E1E" w:rsidP="00B55E1E">
      <w:pPr>
        <w:shd w:val="clear" w:color="auto" w:fill="FFF8D4"/>
        <w:spacing w:before="240" w:after="240" w:line="360" w:lineRule="atLeast"/>
        <w:rPr>
          <w:rFonts w:ascii="Arial" w:eastAsia="Verdana" w:hAnsi="Arial" w:cs="Arial"/>
          <w:sz w:val="24"/>
          <w:szCs w:val="24"/>
          <w:lang w:val="en-US"/>
        </w:rPr>
      </w:pPr>
      <w:r w:rsidRPr="00B55E1E">
        <w:rPr>
          <w:rFonts w:ascii="Arial" w:eastAsia="Verdana" w:hAnsi="Arial" w:cs="Arial"/>
          <w:sz w:val="24"/>
          <w:szCs w:val="24"/>
          <w:lang w:val="en-US"/>
        </w:rPr>
        <w:t>Which lawful basis we rely on may affect your data protection rights which are in brief set out below. You can find out more about your data protection rights and the exemptions which may apply on the ICO’s website:</w:t>
      </w:r>
    </w:p>
    <w:p w14:paraId="62060E68" w14:textId="77777777" w:rsidR="00B55E1E" w:rsidRPr="00B55E1E" w:rsidRDefault="00B55E1E" w:rsidP="00B55E1E">
      <w:pPr>
        <w:numPr>
          <w:ilvl w:val="0"/>
          <w:numId w:val="67"/>
        </w:numPr>
        <w:shd w:val="clear" w:color="auto" w:fill="FFF8D4"/>
        <w:spacing w:before="240" w:after="0" w:line="360" w:lineRule="atLeast"/>
        <w:ind w:hanging="210"/>
        <w:rPr>
          <w:rFonts w:ascii="Arial" w:eastAsia="Verdana" w:hAnsi="Arial" w:cs="Arial"/>
          <w:sz w:val="24"/>
          <w:szCs w:val="24"/>
          <w:lang w:val="en-US"/>
        </w:rPr>
      </w:pPr>
      <w:r w:rsidRPr="00B55E1E">
        <w:rPr>
          <w:rFonts w:ascii="Arial" w:eastAsia="Verdana" w:hAnsi="Arial" w:cs="Arial"/>
          <w:b/>
          <w:bCs/>
          <w:sz w:val="24"/>
          <w:szCs w:val="24"/>
          <w:lang w:val="en-US"/>
        </w:rPr>
        <w:t>Your right of access</w:t>
      </w:r>
      <w:r w:rsidRPr="00B55E1E">
        <w:rPr>
          <w:rFonts w:ascii="Arial" w:eastAsia="Verdana" w:hAnsi="Arial" w:cs="Arial"/>
          <w:sz w:val="24"/>
          <w:szCs w:val="24"/>
          <w:lang w:val="en-US"/>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6" w:anchor="roa" w:tgtFrame="_blank" w:tooltip="Your data protection rights" w:history="1">
        <w:r w:rsidRPr="00B55E1E">
          <w:rPr>
            <w:rFonts w:ascii="Arial" w:eastAsia="Verdana" w:hAnsi="Arial" w:cs="Arial"/>
            <w:color w:val="0000EE"/>
            <w:sz w:val="24"/>
            <w:szCs w:val="24"/>
            <w:u w:val="single" w:color="0000EE"/>
            <w:lang w:val="en-US"/>
          </w:rPr>
          <w:t>You can read more about this right here</w:t>
        </w:r>
      </w:hyperlink>
      <w:r w:rsidRPr="00B55E1E">
        <w:rPr>
          <w:rFonts w:ascii="Arial" w:eastAsia="Verdana" w:hAnsi="Arial" w:cs="Arial"/>
          <w:sz w:val="24"/>
          <w:szCs w:val="24"/>
          <w:lang w:val="en-US"/>
        </w:rPr>
        <w:t>.</w:t>
      </w:r>
    </w:p>
    <w:p w14:paraId="1D638540" w14:textId="77777777" w:rsidR="00B55E1E" w:rsidRPr="00B55E1E" w:rsidRDefault="00B55E1E" w:rsidP="00B55E1E">
      <w:pPr>
        <w:numPr>
          <w:ilvl w:val="0"/>
          <w:numId w:val="67"/>
        </w:numPr>
        <w:shd w:val="clear" w:color="auto" w:fill="FFF8D4"/>
        <w:spacing w:after="0" w:line="360" w:lineRule="atLeast"/>
        <w:ind w:hanging="210"/>
        <w:rPr>
          <w:rFonts w:ascii="Arial" w:eastAsia="Verdana" w:hAnsi="Arial" w:cs="Arial"/>
          <w:sz w:val="24"/>
          <w:szCs w:val="24"/>
          <w:lang w:val="en-US"/>
        </w:rPr>
      </w:pPr>
      <w:r w:rsidRPr="00B55E1E">
        <w:rPr>
          <w:rFonts w:ascii="Arial" w:eastAsia="Verdana" w:hAnsi="Arial" w:cs="Arial"/>
          <w:b/>
          <w:bCs/>
          <w:sz w:val="24"/>
          <w:szCs w:val="24"/>
          <w:lang w:val="en-US"/>
        </w:rPr>
        <w:t>Your right to rectification</w:t>
      </w:r>
      <w:r w:rsidRPr="00B55E1E">
        <w:rPr>
          <w:rFonts w:ascii="Arial" w:eastAsia="Verdana" w:hAnsi="Arial" w:cs="Arial"/>
          <w:sz w:val="24"/>
          <w:szCs w:val="24"/>
          <w:lang w:val="en-US"/>
        </w:rPr>
        <w:t xml:space="preserve"> - You have the right to ask us to correct or delete personal information you think is inaccurate or incomplete. </w:t>
      </w:r>
      <w:hyperlink r:id="rId7" w:anchor="rtr" w:tgtFrame="_blank" w:tooltip="Your data protection rights" w:history="1">
        <w:r w:rsidRPr="00B55E1E">
          <w:rPr>
            <w:rFonts w:ascii="Arial" w:eastAsia="Verdana" w:hAnsi="Arial" w:cs="Arial"/>
            <w:color w:val="0000EE"/>
            <w:sz w:val="24"/>
            <w:szCs w:val="24"/>
            <w:u w:val="single" w:color="0000EE"/>
            <w:lang w:val="en-US"/>
          </w:rPr>
          <w:t>You can read more about this right here</w:t>
        </w:r>
      </w:hyperlink>
      <w:r w:rsidRPr="00B55E1E">
        <w:rPr>
          <w:rFonts w:ascii="Arial" w:eastAsia="Verdana" w:hAnsi="Arial" w:cs="Arial"/>
          <w:sz w:val="24"/>
          <w:szCs w:val="24"/>
          <w:lang w:val="en-US"/>
        </w:rPr>
        <w:t>.</w:t>
      </w:r>
    </w:p>
    <w:p w14:paraId="0DFB9715" w14:textId="77777777" w:rsidR="00B55E1E" w:rsidRPr="00B55E1E" w:rsidRDefault="00B55E1E" w:rsidP="00B55E1E">
      <w:pPr>
        <w:numPr>
          <w:ilvl w:val="0"/>
          <w:numId w:val="67"/>
        </w:numPr>
        <w:shd w:val="clear" w:color="auto" w:fill="FFF8D4"/>
        <w:spacing w:after="0" w:line="360" w:lineRule="atLeast"/>
        <w:ind w:hanging="210"/>
        <w:rPr>
          <w:rFonts w:ascii="Arial" w:eastAsia="Verdana" w:hAnsi="Arial" w:cs="Arial"/>
          <w:sz w:val="24"/>
          <w:szCs w:val="24"/>
          <w:lang w:val="en-US"/>
        </w:rPr>
      </w:pPr>
      <w:r w:rsidRPr="00B55E1E">
        <w:rPr>
          <w:rFonts w:ascii="Arial" w:eastAsia="Verdana" w:hAnsi="Arial" w:cs="Arial"/>
          <w:b/>
          <w:bCs/>
          <w:sz w:val="24"/>
          <w:szCs w:val="24"/>
          <w:lang w:val="en-US"/>
        </w:rPr>
        <w:t>Your right to erasure</w:t>
      </w:r>
      <w:r w:rsidRPr="00B55E1E">
        <w:rPr>
          <w:rFonts w:ascii="Arial" w:eastAsia="Verdana" w:hAnsi="Arial" w:cs="Arial"/>
          <w:sz w:val="24"/>
          <w:szCs w:val="24"/>
          <w:lang w:val="en-US"/>
        </w:rPr>
        <w:t xml:space="preserve"> - You have the right to ask us to delete your personal information. </w:t>
      </w:r>
      <w:hyperlink r:id="rId8" w:anchor="rte" w:tgtFrame="_blank" w:tooltip="Your data protection rights" w:history="1">
        <w:r w:rsidRPr="00B55E1E">
          <w:rPr>
            <w:rFonts w:ascii="Arial" w:eastAsia="Verdana" w:hAnsi="Arial" w:cs="Arial"/>
            <w:color w:val="0000EE"/>
            <w:sz w:val="24"/>
            <w:szCs w:val="24"/>
            <w:u w:val="single" w:color="0000EE"/>
            <w:lang w:val="en-US"/>
          </w:rPr>
          <w:t>You can read more about this right here</w:t>
        </w:r>
      </w:hyperlink>
      <w:r w:rsidRPr="00B55E1E">
        <w:rPr>
          <w:rFonts w:ascii="Arial" w:eastAsia="Verdana" w:hAnsi="Arial" w:cs="Arial"/>
          <w:sz w:val="24"/>
          <w:szCs w:val="24"/>
          <w:lang w:val="en-US"/>
        </w:rPr>
        <w:t>.</w:t>
      </w:r>
    </w:p>
    <w:p w14:paraId="07DFC844" w14:textId="77777777" w:rsidR="00B55E1E" w:rsidRPr="00B55E1E" w:rsidRDefault="00B55E1E" w:rsidP="00B55E1E">
      <w:pPr>
        <w:numPr>
          <w:ilvl w:val="0"/>
          <w:numId w:val="67"/>
        </w:numPr>
        <w:shd w:val="clear" w:color="auto" w:fill="FFF8D4"/>
        <w:spacing w:after="0" w:line="360" w:lineRule="atLeast"/>
        <w:ind w:hanging="210"/>
        <w:rPr>
          <w:rFonts w:ascii="Arial" w:eastAsia="Verdana" w:hAnsi="Arial" w:cs="Arial"/>
          <w:sz w:val="24"/>
          <w:szCs w:val="24"/>
          <w:lang w:val="en-US"/>
        </w:rPr>
      </w:pPr>
      <w:r w:rsidRPr="00B55E1E">
        <w:rPr>
          <w:rFonts w:ascii="Arial" w:eastAsia="Verdana" w:hAnsi="Arial" w:cs="Arial"/>
          <w:b/>
          <w:bCs/>
          <w:sz w:val="24"/>
          <w:szCs w:val="24"/>
          <w:lang w:val="en-US"/>
        </w:rPr>
        <w:t>Your right to restriction of processing</w:t>
      </w:r>
      <w:r w:rsidRPr="00B55E1E">
        <w:rPr>
          <w:rFonts w:ascii="Arial" w:eastAsia="Verdana" w:hAnsi="Arial" w:cs="Arial"/>
          <w:sz w:val="24"/>
          <w:szCs w:val="24"/>
          <w:lang w:val="en-US"/>
        </w:rPr>
        <w:t xml:space="preserve"> - You have the right to ask us to limit how we can use your personal information. </w:t>
      </w:r>
      <w:hyperlink r:id="rId9" w:anchor="rtrop" w:tgtFrame="_blank" w:tooltip="Your data protection rights" w:history="1">
        <w:r w:rsidRPr="00B55E1E">
          <w:rPr>
            <w:rFonts w:ascii="Arial" w:eastAsia="Verdana" w:hAnsi="Arial" w:cs="Arial"/>
            <w:color w:val="0000EE"/>
            <w:sz w:val="24"/>
            <w:szCs w:val="24"/>
            <w:u w:val="single" w:color="0000EE"/>
            <w:lang w:val="en-US"/>
          </w:rPr>
          <w:t>You can read more about this right here</w:t>
        </w:r>
      </w:hyperlink>
      <w:r w:rsidRPr="00B55E1E">
        <w:rPr>
          <w:rFonts w:ascii="Arial" w:eastAsia="Verdana" w:hAnsi="Arial" w:cs="Arial"/>
          <w:sz w:val="24"/>
          <w:szCs w:val="24"/>
          <w:lang w:val="en-US"/>
        </w:rPr>
        <w:t>.</w:t>
      </w:r>
    </w:p>
    <w:p w14:paraId="2F127EB1" w14:textId="77777777" w:rsidR="00B55E1E" w:rsidRPr="00B55E1E" w:rsidRDefault="00B55E1E" w:rsidP="00B55E1E">
      <w:pPr>
        <w:numPr>
          <w:ilvl w:val="0"/>
          <w:numId w:val="67"/>
        </w:numPr>
        <w:shd w:val="clear" w:color="auto" w:fill="FFF8D4"/>
        <w:spacing w:after="0" w:line="360" w:lineRule="atLeast"/>
        <w:ind w:hanging="210"/>
        <w:rPr>
          <w:rFonts w:ascii="Arial" w:eastAsia="Verdana" w:hAnsi="Arial" w:cs="Arial"/>
          <w:sz w:val="24"/>
          <w:szCs w:val="24"/>
          <w:lang w:val="en-US"/>
        </w:rPr>
      </w:pPr>
      <w:r w:rsidRPr="00B55E1E">
        <w:rPr>
          <w:rFonts w:ascii="Arial" w:eastAsia="Verdana" w:hAnsi="Arial" w:cs="Arial"/>
          <w:b/>
          <w:bCs/>
          <w:sz w:val="24"/>
          <w:szCs w:val="24"/>
          <w:lang w:val="en-US"/>
        </w:rPr>
        <w:t>Your right to object to processing</w:t>
      </w:r>
      <w:r w:rsidRPr="00B55E1E">
        <w:rPr>
          <w:rFonts w:ascii="Arial" w:eastAsia="Verdana" w:hAnsi="Arial" w:cs="Arial"/>
          <w:sz w:val="24"/>
          <w:szCs w:val="24"/>
          <w:lang w:val="en-US"/>
        </w:rPr>
        <w:t xml:space="preserve"> - You have the right to object to the processing of your personal data. </w:t>
      </w:r>
      <w:hyperlink r:id="rId10" w:anchor="rto" w:tgtFrame="_blank" w:tooltip="Your data protection rights" w:history="1">
        <w:r w:rsidRPr="00B55E1E">
          <w:rPr>
            <w:rFonts w:ascii="Arial" w:eastAsia="Verdana" w:hAnsi="Arial" w:cs="Arial"/>
            <w:color w:val="0000EE"/>
            <w:sz w:val="24"/>
            <w:szCs w:val="24"/>
            <w:u w:val="single" w:color="0000EE"/>
            <w:lang w:val="en-US"/>
          </w:rPr>
          <w:t>You can read more about this right here</w:t>
        </w:r>
      </w:hyperlink>
      <w:r w:rsidRPr="00B55E1E">
        <w:rPr>
          <w:rFonts w:ascii="Arial" w:eastAsia="Verdana" w:hAnsi="Arial" w:cs="Arial"/>
          <w:sz w:val="24"/>
          <w:szCs w:val="24"/>
          <w:lang w:val="en-US"/>
        </w:rPr>
        <w:t>.</w:t>
      </w:r>
    </w:p>
    <w:p w14:paraId="739329A9" w14:textId="77777777" w:rsidR="00B55E1E" w:rsidRPr="00B55E1E" w:rsidRDefault="00B55E1E" w:rsidP="00B55E1E">
      <w:pPr>
        <w:numPr>
          <w:ilvl w:val="0"/>
          <w:numId w:val="67"/>
        </w:numPr>
        <w:shd w:val="clear" w:color="auto" w:fill="FFF8D4"/>
        <w:spacing w:after="0" w:line="360" w:lineRule="atLeast"/>
        <w:ind w:hanging="210"/>
        <w:rPr>
          <w:rFonts w:ascii="Arial" w:eastAsia="Verdana" w:hAnsi="Arial" w:cs="Arial"/>
          <w:sz w:val="24"/>
          <w:szCs w:val="24"/>
          <w:lang w:val="en-US"/>
        </w:rPr>
      </w:pPr>
      <w:r w:rsidRPr="00B55E1E">
        <w:rPr>
          <w:rFonts w:ascii="Arial" w:eastAsia="Verdana" w:hAnsi="Arial" w:cs="Arial"/>
          <w:b/>
          <w:bCs/>
          <w:sz w:val="24"/>
          <w:szCs w:val="24"/>
          <w:lang w:val="en-US"/>
        </w:rPr>
        <w:t>Your right to data portability</w:t>
      </w:r>
      <w:r w:rsidRPr="00B55E1E">
        <w:rPr>
          <w:rFonts w:ascii="Arial" w:eastAsia="Verdana" w:hAnsi="Arial" w:cs="Arial"/>
          <w:sz w:val="24"/>
          <w:szCs w:val="24"/>
          <w:lang w:val="en-US"/>
        </w:rPr>
        <w:t xml:space="preserve"> - You have the right to ask that we transfer the personal information you gave us to another </w:t>
      </w:r>
      <w:proofErr w:type="spellStart"/>
      <w:r w:rsidRPr="00B55E1E">
        <w:rPr>
          <w:rFonts w:ascii="Arial" w:eastAsia="Verdana" w:hAnsi="Arial" w:cs="Arial"/>
          <w:sz w:val="24"/>
          <w:szCs w:val="24"/>
          <w:lang w:val="en-US"/>
        </w:rPr>
        <w:t>organisation</w:t>
      </w:r>
      <w:proofErr w:type="spellEnd"/>
      <w:r w:rsidRPr="00B55E1E">
        <w:rPr>
          <w:rFonts w:ascii="Arial" w:eastAsia="Verdana" w:hAnsi="Arial" w:cs="Arial"/>
          <w:sz w:val="24"/>
          <w:szCs w:val="24"/>
          <w:lang w:val="en-US"/>
        </w:rPr>
        <w:t xml:space="preserve">, or to you. </w:t>
      </w:r>
      <w:hyperlink r:id="rId11" w:anchor="rtdp" w:tgtFrame="_blank" w:tooltip="Your data protection rights" w:history="1">
        <w:r w:rsidRPr="00B55E1E">
          <w:rPr>
            <w:rFonts w:ascii="Arial" w:eastAsia="Verdana" w:hAnsi="Arial" w:cs="Arial"/>
            <w:color w:val="0000EE"/>
            <w:sz w:val="24"/>
            <w:szCs w:val="24"/>
            <w:u w:val="single" w:color="0000EE"/>
            <w:lang w:val="en-US"/>
          </w:rPr>
          <w:t>You can read more about this right here</w:t>
        </w:r>
      </w:hyperlink>
      <w:r w:rsidRPr="00B55E1E">
        <w:rPr>
          <w:rFonts w:ascii="Arial" w:eastAsia="Verdana" w:hAnsi="Arial" w:cs="Arial"/>
          <w:sz w:val="24"/>
          <w:szCs w:val="24"/>
          <w:lang w:val="en-US"/>
        </w:rPr>
        <w:t>.</w:t>
      </w:r>
    </w:p>
    <w:p w14:paraId="6FB21EAB" w14:textId="77777777" w:rsidR="00B55E1E" w:rsidRPr="00B55E1E" w:rsidRDefault="00B55E1E" w:rsidP="00B55E1E">
      <w:pPr>
        <w:numPr>
          <w:ilvl w:val="0"/>
          <w:numId w:val="67"/>
        </w:numPr>
        <w:shd w:val="clear" w:color="auto" w:fill="FFF8D4"/>
        <w:spacing w:after="240" w:line="360" w:lineRule="atLeast"/>
        <w:ind w:hanging="210"/>
        <w:rPr>
          <w:rFonts w:ascii="Arial" w:eastAsia="Verdana" w:hAnsi="Arial" w:cs="Arial"/>
          <w:sz w:val="24"/>
          <w:szCs w:val="24"/>
          <w:lang w:val="en-US"/>
        </w:rPr>
      </w:pPr>
      <w:r w:rsidRPr="00B55E1E">
        <w:rPr>
          <w:rFonts w:ascii="Arial" w:eastAsia="Verdana" w:hAnsi="Arial" w:cs="Arial"/>
          <w:b/>
          <w:bCs/>
          <w:sz w:val="24"/>
          <w:szCs w:val="24"/>
          <w:lang w:val="en-US"/>
        </w:rPr>
        <w:t>Your right to withdraw consent</w:t>
      </w:r>
      <w:r w:rsidRPr="00B55E1E">
        <w:rPr>
          <w:rFonts w:ascii="Arial" w:eastAsia="Verdana" w:hAnsi="Arial" w:cs="Arial"/>
          <w:sz w:val="24"/>
          <w:szCs w:val="24"/>
          <w:lang w:val="en-US"/>
        </w:rPr>
        <w:t xml:space="preserve"> – When we use consent as our lawful basis you have the right to withdraw your consent at any time. </w:t>
      </w:r>
      <w:hyperlink r:id="rId12" w:anchor="rtwc" w:tgtFrame="_blank" w:tooltip="Your data protection rights" w:history="1">
        <w:r w:rsidRPr="00B55E1E">
          <w:rPr>
            <w:rFonts w:ascii="Arial" w:eastAsia="Verdana" w:hAnsi="Arial" w:cs="Arial"/>
            <w:color w:val="0000EE"/>
            <w:sz w:val="24"/>
            <w:szCs w:val="24"/>
            <w:u w:val="single" w:color="0000EE"/>
            <w:lang w:val="en-US"/>
          </w:rPr>
          <w:t>You can read more about this right here</w:t>
        </w:r>
      </w:hyperlink>
      <w:r w:rsidRPr="00B55E1E">
        <w:rPr>
          <w:rFonts w:ascii="Arial" w:eastAsia="Verdana" w:hAnsi="Arial" w:cs="Arial"/>
          <w:sz w:val="24"/>
          <w:szCs w:val="24"/>
          <w:lang w:val="en-US"/>
        </w:rPr>
        <w:t>.</w:t>
      </w:r>
    </w:p>
    <w:p w14:paraId="1F4F8414" w14:textId="77777777" w:rsidR="00B55E1E" w:rsidRPr="00B55E1E" w:rsidRDefault="00B55E1E" w:rsidP="00B55E1E">
      <w:pPr>
        <w:shd w:val="clear" w:color="auto" w:fill="FFF8D4"/>
        <w:spacing w:before="240" w:after="240" w:line="360" w:lineRule="atLeast"/>
        <w:rPr>
          <w:rFonts w:ascii="Arial" w:eastAsia="Verdana" w:hAnsi="Arial" w:cs="Arial"/>
          <w:sz w:val="24"/>
          <w:szCs w:val="24"/>
          <w:lang w:val="en-US"/>
        </w:rPr>
      </w:pPr>
      <w:r w:rsidRPr="00B55E1E">
        <w:rPr>
          <w:rFonts w:ascii="Arial" w:eastAsia="Verdana" w:hAnsi="Arial" w:cs="Arial"/>
          <w:sz w:val="24"/>
          <w:szCs w:val="24"/>
          <w:lang w:val="en-US"/>
        </w:rPr>
        <w:t>If you make a request, we must respond to you without undue delay and in any event within one month.</w:t>
      </w:r>
    </w:p>
    <w:p w14:paraId="488AB3C7" w14:textId="77777777" w:rsidR="00B55E1E" w:rsidRPr="00B55E1E" w:rsidRDefault="00B55E1E" w:rsidP="00B55E1E">
      <w:pPr>
        <w:shd w:val="clear" w:color="auto" w:fill="FFF8D4"/>
        <w:spacing w:before="240" w:after="240" w:line="360" w:lineRule="atLeast"/>
        <w:rPr>
          <w:rFonts w:ascii="Arial" w:eastAsia="Verdana" w:hAnsi="Arial" w:cs="Arial"/>
          <w:sz w:val="24"/>
          <w:szCs w:val="24"/>
          <w:lang w:val="en-US"/>
        </w:rPr>
      </w:pPr>
      <w:r w:rsidRPr="00B55E1E">
        <w:rPr>
          <w:rFonts w:ascii="Arial" w:eastAsia="Verdana" w:hAnsi="Arial" w:cs="Arial"/>
          <w:sz w:val="24"/>
          <w:szCs w:val="24"/>
          <w:lang w:val="en-US"/>
        </w:rPr>
        <w:t>To make a data protection rights request, please contact us using the contact details at the top of this privacy notice.</w:t>
      </w:r>
    </w:p>
    <w:p w14:paraId="0C1FC232" w14:textId="77777777" w:rsidR="00B55E1E" w:rsidRPr="00B55E1E" w:rsidRDefault="00B55E1E" w:rsidP="00B55E1E">
      <w:pPr>
        <w:spacing w:before="281" w:after="281" w:line="360" w:lineRule="atLeast"/>
        <w:outlineLvl w:val="2"/>
        <w:rPr>
          <w:rFonts w:ascii="Arial" w:eastAsia="Georgia" w:hAnsi="Arial" w:cs="Arial"/>
          <w:sz w:val="24"/>
          <w:szCs w:val="24"/>
          <w:lang w:val="en-US"/>
        </w:rPr>
      </w:pPr>
      <w:r w:rsidRPr="00B55E1E">
        <w:rPr>
          <w:rFonts w:ascii="Arial" w:eastAsia="Georgia" w:hAnsi="Arial" w:cs="Arial"/>
          <w:sz w:val="24"/>
          <w:szCs w:val="24"/>
          <w:lang w:val="en-US"/>
        </w:rPr>
        <w:t>Our lawful bases for the collection and use of your data</w:t>
      </w:r>
    </w:p>
    <w:p w14:paraId="3969B708" w14:textId="77777777" w:rsidR="00B55E1E" w:rsidRPr="00B55E1E" w:rsidRDefault="00B55E1E" w:rsidP="00B55E1E">
      <w:pPr>
        <w:spacing w:before="240" w:after="240" w:line="360" w:lineRule="atLeast"/>
        <w:rPr>
          <w:rFonts w:ascii="Arial" w:eastAsia="Verdana" w:hAnsi="Arial" w:cs="Arial"/>
          <w:sz w:val="24"/>
          <w:szCs w:val="24"/>
          <w:lang w:val="en-US"/>
        </w:rPr>
      </w:pPr>
      <w:r w:rsidRPr="00B55E1E">
        <w:rPr>
          <w:rFonts w:ascii="Arial" w:eastAsia="Verdana" w:hAnsi="Arial" w:cs="Arial"/>
          <w:sz w:val="24"/>
          <w:szCs w:val="24"/>
          <w:lang w:val="en-US"/>
        </w:rPr>
        <w:t xml:space="preserve">Our lawful bases for collecting or using personal information to </w:t>
      </w:r>
      <w:r w:rsidRPr="00B55E1E">
        <w:rPr>
          <w:rFonts w:ascii="Arial" w:eastAsia="Verdana" w:hAnsi="Arial" w:cs="Arial"/>
          <w:b/>
          <w:bCs/>
          <w:sz w:val="24"/>
          <w:szCs w:val="24"/>
          <w:lang w:val="en-US"/>
        </w:rPr>
        <w:t xml:space="preserve">provide services and goods, including delivery and </w:t>
      </w:r>
      <w:proofErr w:type="gramStart"/>
      <w:r w:rsidRPr="00B55E1E">
        <w:rPr>
          <w:rFonts w:ascii="Arial" w:eastAsia="Verdana" w:hAnsi="Arial" w:cs="Arial"/>
          <w:b/>
          <w:bCs/>
          <w:sz w:val="24"/>
          <w:szCs w:val="24"/>
          <w:lang w:val="en-US"/>
        </w:rPr>
        <w:t>third party</w:t>
      </w:r>
      <w:proofErr w:type="gramEnd"/>
      <w:r w:rsidRPr="00B55E1E">
        <w:rPr>
          <w:rFonts w:ascii="Arial" w:eastAsia="Verdana" w:hAnsi="Arial" w:cs="Arial"/>
          <w:b/>
          <w:bCs/>
          <w:sz w:val="24"/>
          <w:szCs w:val="24"/>
          <w:lang w:val="en-US"/>
        </w:rPr>
        <w:t xml:space="preserve"> referrals</w:t>
      </w:r>
      <w:r w:rsidRPr="00B55E1E">
        <w:rPr>
          <w:rFonts w:ascii="Arial" w:eastAsia="Verdana" w:hAnsi="Arial" w:cs="Arial"/>
          <w:sz w:val="24"/>
          <w:szCs w:val="24"/>
          <w:lang w:val="en-US"/>
        </w:rPr>
        <w:t xml:space="preserve"> are:</w:t>
      </w:r>
    </w:p>
    <w:p w14:paraId="279F7098" w14:textId="77777777" w:rsidR="00B55E1E" w:rsidRPr="00B55E1E" w:rsidRDefault="00B55E1E" w:rsidP="00B55E1E">
      <w:pPr>
        <w:numPr>
          <w:ilvl w:val="0"/>
          <w:numId w:val="68"/>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Consent - we have permission from you after we gave you all the relevant information. All of your data protection rights may apply, except the right to object. To be clear, you do have the right to withdraw your consent at any time.</w:t>
      </w:r>
    </w:p>
    <w:p w14:paraId="2AAF4406" w14:textId="77777777" w:rsidR="00B55E1E" w:rsidRPr="00B55E1E" w:rsidRDefault="00B55E1E" w:rsidP="00B55E1E">
      <w:pPr>
        <w:numPr>
          <w:ilvl w:val="0"/>
          <w:numId w:val="69"/>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Contract – we have to collect or use the information so we can enter into or carry out a contract with you. All of your data protection rights may apply except the right to object.</w:t>
      </w:r>
    </w:p>
    <w:p w14:paraId="20D154A0" w14:textId="77777777" w:rsidR="00B55E1E" w:rsidRPr="00B55E1E" w:rsidRDefault="00B55E1E" w:rsidP="00B55E1E">
      <w:pPr>
        <w:numPr>
          <w:ilvl w:val="0"/>
          <w:numId w:val="70"/>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 xml:space="preserve">• Legitimate interests – we’re collecting or using your information because it benefits you, our </w:t>
      </w:r>
      <w:proofErr w:type="spellStart"/>
      <w:r w:rsidRPr="00B55E1E">
        <w:rPr>
          <w:rFonts w:ascii="Arial" w:eastAsia="Verdana" w:hAnsi="Arial" w:cs="Arial"/>
          <w:sz w:val="24"/>
          <w:szCs w:val="24"/>
          <w:lang w:val="en-US"/>
        </w:rPr>
        <w:t>organisation</w:t>
      </w:r>
      <w:proofErr w:type="spellEnd"/>
      <w:r w:rsidRPr="00B55E1E">
        <w:rPr>
          <w:rFonts w:ascii="Arial" w:eastAsia="Verdana" w:hAnsi="Arial" w:cs="Arial"/>
          <w:sz w:val="24"/>
          <w:szCs w:val="24"/>
          <w:lang w:val="en-US"/>
        </w:rPr>
        <w:t xml:space="preserve"> or someone else, without causing an undue risk of harm to anyone. All of your data protection rights may apply, except the right to portability. Our legitimate interests are:</w:t>
      </w:r>
    </w:p>
    <w:p w14:paraId="19A84BAE" w14:textId="77777777" w:rsidR="00B55E1E" w:rsidRPr="00B55E1E" w:rsidRDefault="00B55E1E" w:rsidP="00B55E1E">
      <w:pPr>
        <w:numPr>
          <w:ilvl w:val="1"/>
          <w:numId w:val="71"/>
        </w:numPr>
        <w:spacing w:before="240" w:after="240" w:line="360" w:lineRule="atLeast"/>
        <w:ind w:hanging="244"/>
        <w:rPr>
          <w:rFonts w:ascii="Arial" w:eastAsia="Verdana" w:hAnsi="Arial" w:cs="Arial"/>
          <w:sz w:val="24"/>
          <w:szCs w:val="24"/>
          <w:lang w:val="en-US"/>
        </w:rPr>
      </w:pPr>
      <w:r w:rsidRPr="00B55E1E">
        <w:rPr>
          <w:rFonts w:ascii="Arial" w:eastAsia="Verdana" w:hAnsi="Arial" w:cs="Arial"/>
          <w:sz w:val="24"/>
          <w:szCs w:val="24"/>
          <w:lang w:val="en-US"/>
        </w:rPr>
        <w:t>We collect information about service users so that we can put appropriate, risk assessed support and interventions in place for each person.</w:t>
      </w:r>
    </w:p>
    <w:p w14:paraId="686C059C" w14:textId="77777777" w:rsidR="00B55E1E" w:rsidRPr="00B55E1E" w:rsidRDefault="00B55E1E" w:rsidP="00B55E1E">
      <w:pPr>
        <w:spacing w:before="240" w:after="240" w:line="360" w:lineRule="atLeast"/>
        <w:rPr>
          <w:rFonts w:ascii="Arial" w:eastAsia="Verdana" w:hAnsi="Arial" w:cs="Arial"/>
          <w:sz w:val="24"/>
          <w:szCs w:val="24"/>
          <w:lang w:val="en-US"/>
        </w:rPr>
      </w:pPr>
      <w:r w:rsidRPr="00B55E1E">
        <w:rPr>
          <w:rFonts w:ascii="Arial" w:eastAsia="Verdana" w:hAnsi="Arial" w:cs="Arial"/>
          <w:sz w:val="24"/>
          <w:szCs w:val="24"/>
          <w:lang w:val="en-US"/>
        </w:rPr>
        <w:t xml:space="preserve">Our lawful bases for collecting or using personal information to </w:t>
      </w:r>
      <w:r w:rsidRPr="00B55E1E">
        <w:rPr>
          <w:rFonts w:ascii="Arial" w:eastAsia="Verdana" w:hAnsi="Arial" w:cs="Arial"/>
          <w:b/>
          <w:bCs/>
          <w:sz w:val="24"/>
          <w:szCs w:val="24"/>
          <w:lang w:val="en-US"/>
        </w:rPr>
        <w:t xml:space="preserve">receive donations or funding and </w:t>
      </w:r>
      <w:proofErr w:type="spellStart"/>
      <w:r w:rsidRPr="00B55E1E">
        <w:rPr>
          <w:rFonts w:ascii="Arial" w:eastAsia="Verdana" w:hAnsi="Arial" w:cs="Arial"/>
          <w:b/>
          <w:bCs/>
          <w:sz w:val="24"/>
          <w:szCs w:val="24"/>
          <w:lang w:val="en-US"/>
        </w:rPr>
        <w:t>organise</w:t>
      </w:r>
      <w:proofErr w:type="spellEnd"/>
      <w:r w:rsidRPr="00B55E1E">
        <w:rPr>
          <w:rFonts w:ascii="Arial" w:eastAsia="Verdana" w:hAnsi="Arial" w:cs="Arial"/>
          <w:b/>
          <w:bCs/>
          <w:sz w:val="24"/>
          <w:szCs w:val="24"/>
          <w:lang w:val="en-US"/>
        </w:rPr>
        <w:t xml:space="preserve"> fundraising activities</w:t>
      </w:r>
      <w:r w:rsidRPr="00B55E1E">
        <w:rPr>
          <w:rFonts w:ascii="Arial" w:eastAsia="Verdana" w:hAnsi="Arial" w:cs="Arial"/>
          <w:sz w:val="24"/>
          <w:szCs w:val="24"/>
          <w:lang w:val="en-US"/>
        </w:rPr>
        <w:t xml:space="preserve"> are:</w:t>
      </w:r>
    </w:p>
    <w:p w14:paraId="132022BE" w14:textId="77777777" w:rsidR="00B55E1E" w:rsidRPr="00B55E1E" w:rsidRDefault="00B55E1E" w:rsidP="00B55E1E">
      <w:pPr>
        <w:numPr>
          <w:ilvl w:val="0"/>
          <w:numId w:val="72"/>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Consent - we have permission from you after we gave you all the relevant information. All of your data protection rights may apply, except the right to object. To be clear, you do have the right to withdraw your consent at any time.</w:t>
      </w:r>
    </w:p>
    <w:p w14:paraId="52E18A2B" w14:textId="77777777" w:rsidR="00B55E1E" w:rsidRPr="00B55E1E" w:rsidRDefault="00B55E1E" w:rsidP="00B55E1E">
      <w:pPr>
        <w:spacing w:before="240" w:after="240" w:line="360" w:lineRule="atLeast"/>
        <w:rPr>
          <w:rFonts w:ascii="Arial" w:eastAsia="Verdana" w:hAnsi="Arial" w:cs="Arial"/>
          <w:sz w:val="24"/>
          <w:szCs w:val="24"/>
          <w:lang w:val="en-US"/>
        </w:rPr>
      </w:pPr>
      <w:r w:rsidRPr="00B55E1E">
        <w:rPr>
          <w:rFonts w:ascii="Arial" w:eastAsia="Verdana" w:hAnsi="Arial" w:cs="Arial"/>
          <w:sz w:val="24"/>
          <w:szCs w:val="24"/>
          <w:lang w:val="en-US"/>
        </w:rPr>
        <w:t xml:space="preserve">Our lawful bases for collecting or using personal information for </w:t>
      </w:r>
      <w:r w:rsidRPr="00B55E1E">
        <w:rPr>
          <w:rFonts w:ascii="Arial" w:eastAsia="Verdana" w:hAnsi="Arial" w:cs="Arial"/>
          <w:b/>
          <w:bCs/>
          <w:sz w:val="24"/>
          <w:szCs w:val="24"/>
          <w:lang w:val="en-US"/>
        </w:rPr>
        <w:t>service updates or marketing purposes</w:t>
      </w:r>
      <w:r w:rsidRPr="00B55E1E">
        <w:rPr>
          <w:rFonts w:ascii="Arial" w:eastAsia="Verdana" w:hAnsi="Arial" w:cs="Arial"/>
          <w:sz w:val="24"/>
          <w:szCs w:val="24"/>
          <w:lang w:val="en-US"/>
        </w:rPr>
        <w:t xml:space="preserve"> are:</w:t>
      </w:r>
    </w:p>
    <w:p w14:paraId="317E87D6" w14:textId="77777777" w:rsidR="00B55E1E" w:rsidRPr="00B55E1E" w:rsidRDefault="00B55E1E" w:rsidP="00B55E1E">
      <w:pPr>
        <w:numPr>
          <w:ilvl w:val="0"/>
          <w:numId w:val="73"/>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Consent - we have permission from you after we gave you all the relevant information. All of your data protection rights may apply, except the right to object. To be clear, you do have the right to withdraw your consent at any time.</w:t>
      </w:r>
    </w:p>
    <w:p w14:paraId="5E2DEC04" w14:textId="77777777" w:rsidR="00B55E1E" w:rsidRPr="00B55E1E" w:rsidRDefault="00B55E1E" w:rsidP="00B55E1E">
      <w:pPr>
        <w:spacing w:before="240" w:after="240" w:line="360" w:lineRule="atLeast"/>
        <w:rPr>
          <w:rFonts w:ascii="Arial" w:eastAsia="Verdana" w:hAnsi="Arial" w:cs="Arial"/>
          <w:sz w:val="24"/>
          <w:szCs w:val="24"/>
          <w:lang w:val="en-US"/>
        </w:rPr>
      </w:pPr>
      <w:r w:rsidRPr="00B55E1E">
        <w:rPr>
          <w:rFonts w:ascii="Arial" w:eastAsia="Verdana" w:hAnsi="Arial" w:cs="Arial"/>
          <w:sz w:val="24"/>
          <w:szCs w:val="24"/>
          <w:lang w:val="en-US"/>
        </w:rPr>
        <w:t xml:space="preserve">Our lawful bases for collecting or using personal information to </w:t>
      </w:r>
      <w:r w:rsidRPr="00B55E1E">
        <w:rPr>
          <w:rFonts w:ascii="Arial" w:eastAsia="Verdana" w:hAnsi="Arial" w:cs="Arial"/>
          <w:b/>
          <w:bCs/>
          <w:sz w:val="24"/>
          <w:szCs w:val="24"/>
          <w:lang w:val="en-US"/>
        </w:rPr>
        <w:t>comply with legal requirements</w:t>
      </w:r>
      <w:r w:rsidRPr="00B55E1E">
        <w:rPr>
          <w:rFonts w:ascii="Arial" w:eastAsia="Verdana" w:hAnsi="Arial" w:cs="Arial"/>
          <w:sz w:val="24"/>
          <w:szCs w:val="24"/>
          <w:lang w:val="en-US"/>
        </w:rPr>
        <w:t xml:space="preserve"> are:</w:t>
      </w:r>
    </w:p>
    <w:p w14:paraId="22C4360A" w14:textId="77777777" w:rsidR="00B55E1E" w:rsidRPr="00B55E1E" w:rsidRDefault="00B55E1E" w:rsidP="00B55E1E">
      <w:pPr>
        <w:numPr>
          <w:ilvl w:val="0"/>
          <w:numId w:val="74"/>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Consent - we have permission from you after we gave you all the relevant information. All of your data protection rights may apply, except the right to object. To be clear, you do have the right to withdraw your consent at any time.</w:t>
      </w:r>
    </w:p>
    <w:p w14:paraId="5C59D647" w14:textId="77777777" w:rsidR="00B55E1E" w:rsidRPr="00B55E1E" w:rsidRDefault="00B55E1E" w:rsidP="00B55E1E">
      <w:pPr>
        <w:numPr>
          <w:ilvl w:val="0"/>
          <w:numId w:val="75"/>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Contract – we have to collect or use the information so we can enter into or carry out a contract with you. All of your data protection rights may apply except the right to object.</w:t>
      </w:r>
    </w:p>
    <w:p w14:paraId="7D7E47EB" w14:textId="77777777" w:rsidR="00B55E1E" w:rsidRPr="00B55E1E" w:rsidRDefault="00B55E1E" w:rsidP="00B55E1E">
      <w:pPr>
        <w:numPr>
          <w:ilvl w:val="0"/>
          <w:numId w:val="76"/>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Legal obligation – we have to collect or use your information so we can comply with the law. All of your data protection rights may apply, except the right to erasure, the right to object and the right to data portability.</w:t>
      </w:r>
    </w:p>
    <w:p w14:paraId="7099F250" w14:textId="77777777" w:rsidR="00B55E1E" w:rsidRPr="00B55E1E" w:rsidRDefault="00B55E1E" w:rsidP="00B55E1E">
      <w:pPr>
        <w:numPr>
          <w:ilvl w:val="0"/>
          <w:numId w:val="77"/>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 xml:space="preserve">• Legitimate interests – we’re collecting or using your information because it benefits you, our </w:t>
      </w:r>
      <w:proofErr w:type="spellStart"/>
      <w:r w:rsidRPr="00B55E1E">
        <w:rPr>
          <w:rFonts w:ascii="Arial" w:eastAsia="Verdana" w:hAnsi="Arial" w:cs="Arial"/>
          <w:sz w:val="24"/>
          <w:szCs w:val="24"/>
          <w:lang w:val="en-US"/>
        </w:rPr>
        <w:t>organisation</w:t>
      </w:r>
      <w:proofErr w:type="spellEnd"/>
      <w:r w:rsidRPr="00B55E1E">
        <w:rPr>
          <w:rFonts w:ascii="Arial" w:eastAsia="Verdana" w:hAnsi="Arial" w:cs="Arial"/>
          <w:sz w:val="24"/>
          <w:szCs w:val="24"/>
          <w:lang w:val="en-US"/>
        </w:rPr>
        <w:t xml:space="preserve"> or someone else, without causing an undue risk of harm to anyone. All of your data protection rights may apply, except the right to portability. Our legitimate interests are:</w:t>
      </w:r>
    </w:p>
    <w:p w14:paraId="5CF1CF49" w14:textId="77777777" w:rsidR="00B55E1E" w:rsidRPr="00B55E1E" w:rsidRDefault="00B55E1E" w:rsidP="00B55E1E">
      <w:pPr>
        <w:numPr>
          <w:ilvl w:val="1"/>
          <w:numId w:val="78"/>
        </w:numPr>
        <w:spacing w:before="240" w:after="240" w:line="360" w:lineRule="atLeast"/>
        <w:ind w:hanging="244"/>
        <w:rPr>
          <w:rFonts w:ascii="Arial" w:eastAsia="Verdana" w:hAnsi="Arial" w:cs="Arial"/>
          <w:sz w:val="24"/>
          <w:szCs w:val="24"/>
          <w:lang w:val="en-US"/>
        </w:rPr>
      </w:pPr>
      <w:r w:rsidRPr="00B55E1E">
        <w:rPr>
          <w:rFonts w:ascii="Arial" w:eastAsia="Verdana" w:hAnsi="Arial" w:cs="Arial"/>
          <w:sz w:val="24"/>
          <w:szCs w:val="24"/>
          <w:lang w:val="en-US"/>
        </w:rPr>
        <w:t>We collect information about service users who may be vulnerable so that we can contact appropriate services or people if their personal safety is at risk.</w:t>
      </w:r>
    </w:p>
    <w:p w14:paraId="43AA16D6" w14:textId="77777777" w:rsidR="00B55E1E" w:rsidRPr="00B55E1E" w:rsidRDefault="00B55E1E" w:rsidP="00B55E1E">
      <w:pPr>
        <w:spacing w:before="240" w:after="240" w:line="360" w:lineRule="atLeast"/>
        <w:rPr>
          <w:rFonts w:ascii="Arial" w:eastAsia="Verdana" w:hAnsi="Arial" w:cs="Arial"/>
          <w:sz w:val="24"/>
          <w:szCs w:val="24"/>
          <w:lang w:val="en-US"/>
        </w:rPr>
      </w:pPr>
      <w:r w:rsidRPr="00B55E1E">
        <w:rPr>
          <w:rFonts w:ascii="Arial" w:eastAsia="Verdana" w:hAnsi="Arial" w:cs="Arial"/>
          <w:sz w:val="24"/>
          <w:szCs w:val="24"/>
          <w:lang w:val="en-US"/>
        </w:rPr>
        <w:t xml:space="preserve">Our lawful bases for collecting or using personal information for </w:t>
      </w:r>
      <w:r w:rsidRPr="00B55E1E">
        <w:rPr>
          <w:rFonts w:ascii="Arial" w:eastAsia="Verdana" w:hAnsi="Arial" w:cs="Arial"/>
          <w:b/>
          <w:bCs/>
          <w:sz w:val="24"/>
          <w:szCs w:val="24"/>
          <w:lang w:val="en-US"/>
        </w:rPr>
        <w:t>recruitment purposes</w:t>
      </w:r>
      <w:r w:rsidRPr="00B55E1E">
        <w:rPr>
          <w:rFonts w:ascii="Arial" w:eastAsia="Verdana" w:hAnsi="Arial" w:cs="Arial"/>
          <w:sz w:val="24"/>
          <w:szCs w:val="24"/>
          <w:lang w:val="en-US"/>
        </w:rPr>
        <w:t xml:space="preserve"> are:</w:t>
      </w:r>
    </w:p>
    <w:p w14:paraId="6F3AD81F" w14:textId="77777777" w:rsidR="00B55E1E" w:rsidRPr="00B55E1E" w:rsidRDefault="00B55E1E" w:rsidP="00B55E1E">
      <w:pPr>
        <w:numPr>
          <w:ilvl w:val="0"/>
          <w:numId w:val="79"/>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Consent - we have permission from you after we gave you all the relevant information. All of your data protection rights may apply, except the right to object. To be clear, you do have the right to withdraw your consent at any time.</w:t>
      </w:r>
    </w:p>
    <w:p w14:paraId="3F8208EF" w14:textId="77777777" w:rsidR="00B55E1E" w:rsidRPr="00B55E1E" w:rsidRDefault="00B55E1E" w:rsidP="00B55E1E">
      <w:pPr>
        <w:spacing w:before="240" w:after="240" w:line="360" w:lineRule="atLeast"/>
        <w:rPr>
          <w:rFonts w:ascii="Arial" w:eastAsia="Verdana" w:hAnsi="Arial" w:cs="Arial"/>
          <w:sz w:val="24"/>
          <w:szCs w:val="24"/>
          <w:lang w:val="en-US"/>
        </w:rPr>
      </w:pPr>
      <w:r w:rsidRPr="00B55E1E">
        <w:rPr>
          <w:rFonts w:ascii="Arial" w:eastAsia="Verdana" w:hAnsi="Arial" w:cs="Arial"/>
          <w:sz w:val="24"/>
          <w:szCs w:val="24"/>
          <w:lang w:val="en-US"/>
        </w:rPr>
        <w:t xml:space="preserve">Our lawful bases for collecting or using personal information for </w:t>
      </w:r>
      <w:r w:rsidRPr="00B55E1E">
        <w:rPr>
          <w:rFonts w:ascii="Arial" w:eastAsia="Verdana" w:hAnsi="Arial" w:cs="Arial"/>
          <w:b/>
          <w:bCs/>
          <w:sz w:val="24"/>
          <w:szCs w:val="24"/>
          <w:lang w:val="en-US"/>
        </w:rPr>
        <w:t>dealing with queries, complaints or claims</w:t>
      </w:r>
      <w:r w:rsidRPr="00B55E1E">
        <w:rPr>
          <w:rFonts w:ascii="Arial" w:eastAsia="Verdana" w:hAnsi="Arial" w:cs="Arial"/>
          <w:sz w:val="24"/>
          <w:szCs w:val="24"/>
          <w:lang w:val="en-US"/>
        </w:rPr>
        <w:t xml:space="preserve"> are:</w:t>
      </w:r>
    </w:p>
    <w:p w14:paraId="7A9D9369" w14:textId="77777777" w:rsidR="00B55E1E" w:rsidRPr="00B55E1E" w:rsidRDefault="00B55E1E" w:rsidP="00B55E1E">
      <w:pPr>
        <w:numPr>
          <w:ilvl w:val="0"/>
          <w:numId w:val="80"/>
        </w:numPr>
        <w:spacing w:before="240" w:after="240" w:line="360" w:lineRule="atLeast"/>
        <w:ind w:hanging="210"/>
        <w:rPr>
          <w:rFonts w:ascii="Arial" w:eastAsia="Verdana" w:hAnsi="Arial" w:cs="Arial"/>
          <w:sz w:val="24"/>
          <w:szCs w:val="24"/>
          <w:lang w:val="en-US"/>
        </w:rPr>
      </w:pPr>
      <w:r w:rsidRPr="00B55E1E">
        <w:rPr>
          <w:rFonts w:ascii="Arial" w:eastAsia="Verdana" w:hAnsi="Arial" w:cs="Arial"/>
          <w:b/>
          <w:bCs/>
          <w:sz w:val="24"/>
          <w:szCs w:val="24"/>
          <w:lang w:val="en-US"/>
        </w:rPr>
        <w:t>Consent</w:t>
      </w:r>
      <w:r w:rsidRPr="00B55E1E">
        <w:rPr>
          <w:rFonts w:ascii="Arial" w:eastAsia="Verdana" w:hAnsi="Arial" w:cs="Arial"/>
          <w:sz w:val="24"/>
          <w:szCs w:val="24"/>
          <w:lang w:val="en-US"/>
        </w:rPr>
        <w:t xml:space="preserve"> - we have permission from you after we gave you all the relevant information. All of your data protection rights may apply, except the right to object. To be clear, you do have the right to withdraw your consent at any time.</w:t>
      </w:r>
    </w:p>
    <w:p w14:paraId="0A2D1424" w14:textId="77777777" w:rsidR="00B55E1E" w:rsidRPr="00B55E1E" w:rsidRDefault="00B55E1E" w:rsidP="00B55E1E">
      <w:pPr>
        <w:numPr>
          <w:ilvl w:val="0"/>
          <w:numId w:val="81"/>
        </w:numPr>
        <w:spacing w:before="240" w:after="240" w:line="360" w:lineRule="atLeast"/>
        <w:ind w:hanging="210"/>
        <w:rPr>
          <w:rFonts w:ascii="Arial" w:eastAsia="Verdana" w:hAnsi="Arial" w:cs="Arial"/>
          <w:sz w:val="24"/>
          <w:szCs w:val="24"/>
          <w:lang w:val="en-US"/>
        </w:rPr>
      </w:pPr>
      <w:r w:rsidRPr="00B55E1E">
        <w:rPr>
          <w:rFonts w:ascii="Arial" w:eastAsia="Verdana" w:hAnsi="Arial" w:cs="Arial"/>
          <w:b/>
          <w:bCs/>
          <w:sz w:val="24"/>
          <w:szCs w:val="24"/>
          <w:lang w:val="en-US"/>
        </w:rPr>
        <w:t>Legitimate interests</w:t>
      </w:r>
      <w:r w:rsidRPr="00B55E1E">
        <w:rPr>
          <w:rFonts w:ascii="Arial" w:eastAsia="Verdana" w:hAnsi="Arial" w:cs="Arial"/>
          <w:sz w:val="24"/>
          <w:szCs w:val="24"/>
          <w:lang w:val="en-US"/>
        </w:rPr>
        <w:t xml:space="preserve"> – we’re collecting or using your information because it benefits you, our </w:t>
      </w:r>
      <w:proofErr w:type="spellStart"/>
      <w:r w:rsidRPr="00B55E1E">
        <w:rPr>
          <w:rFonts w:ascii="Arial" w:eastAsia="Verdana" w:hAnsi="Arial" w:cs="Arial"/>
          <w:sz w:val="24"/>
          <w:szCs w:val="24"/>
          <w:lang w:val="en-US"/>
        </w:rPr>
        <w:t>organisation</w:t>
      </w:r>
      <w:proofErr w:type="spellEnd"/>
      <w:r w:rsidRPr="00B55E1E">
        <w:rPr>
          <w:rFonts w:ascii="Arial" w:eastAsia="Verdana" w:hAnsi="Arial" w:cs="Arial"/>
          <w:sz w:val="24"/>
          <w:szCs w:val="24"/>
          <w:lang w:val="en-US"/>
        </w:rPr>
        <w:t xml:space="preserve"> or someone else, without causing an undue risk of harm to anyone. All of your data protection rights may apply, except the right to portability. Our legitimate interests are:</w:t>
      </w:r>
    </w:p>
    <w:p w14:paraId="7E6A5941" w14:textId="77777777" w:rsidR="00B55E1E" w:rsidRPr="00B55E1E" w:rsidRDefault="00B55E1E" w:rsidP="00B55E1E">
      <w:pPr>
        <w:numPr>
          <w:ilvl w:val="1"/>
          <w:numId w:val="82"/>
        </w:numPr>
        <w:spacing w:before="240" w:after="240" w:line="360" w:lineRule="atLeast"/>
        <w:ind w:hanging="244"/>
        <w:rPr>
          <w:rFonts w:ascii="Arial" w:eastAsia="Verdana" w:hAnsi="Arial" w:cs="Arial"/>
          <w:sz w:val="24"/>
          <w:szCs w:val="24"/>
          <w:lang w:val="en-US"/>
        </w:rPr>
      </w:pPr>
      <w:r w:rsidRPr="00B55E1E">
        <w:rPr>
          <w:rFonts w:ascii="Arial" w:eastAsia="Verdana" w:hAnsi="Arial" w:cs="Arial"/>
          <w:sz w:val="24"/>
          <w:szCs w:val="24"/>
          <w:lang w:val="en-US"/>
        </w:rPr>
        <w:t xml:space="preserve">In order to investigate any complaints, we need to access personal information to enable us to fully </w:t>
      </w:r>
      <w:proofErr w:type="spellStart"/>
      <w:r w:rsidRPr="00B55E1E">
        <w:rPr>
          <w:rFonts w:ascii="Arial" w:eastAsia="Verdana" w:hAnsi="Arial" w:cs="Arial"/>
          <w:sz w:val="24"/>
          <w:szCs w:val="24"/>
          <w:lang w:val="en-US"/>
        </w:rPr>
        <w:t>scrutinise</w:t>
      </w:r>
      <w:proofErr w:type="spellEnd"/>
      <w:r w:rsidRPr="00B55E1E">
        <w:rPr>
          <w:rFonts w:ascii="Arial" w:eastAsia="Verdana" w:hAnsi="Arial" w:cs="Arial"/>
          <w:sz w:val="24"/>
          <w:szCs w:val="24"/>
          <w:lang w:val="en-US"/>
        </w:rPr>
        <w:t xml:space="preserve"> the issues raised and the </w:t>
      </w:r>
      <w:proofErr w:type="gramStart"/>
      <w:r w:rsidRPr="00B55E1E">
        <w:rPr>
          <w:rFonts w:ascii="Arial" w:eastAsia="Verdana" w:hAnsi="Arial" w:cs="Arial"/>
          <w:sz w:val="24"/>
          <w:szCs w:val="24"/>
          <w:lang w:val="en-US"/>
        </w:rPr>
        <w:t>complainants</w:t>
      </w:r>
      <w:proofErr w:type="gramEnd"/>
      <w:r w:rsidRPr="00B55E1E">
        <w:rPr>
          <w:rFonts w:ascii="Arial" w:eastAsia="Verdana" w:hAnsi="Arial" w:cs="Arial"/>
          <w:sz w:val="24"/>
          <w:szCs w:val="24"/>
          <w:lang w:val="en-US"/>
        </w:rPr>
        <w:t xml:space="preserve"> involvement with our </w:t>
      </w:r>
      <w:proofErr w:type="spellStart"/>
      <w:r w:rsidRPr="00B55E1E">
        <w:rPr>
          <w:rFonts w:ascii="Arial" w:eastAsia="Verdana" w:hAnsi="Arial" w:cs="Arial"/>
          <w:sz w:val="24"/>
          <w:szCs w:val="24"/>
          <w:lang w:val="en-US"/>
        </w:rPr>
        <w:t>organisation</w:t>
      </w:r>
      <w:proofErr w:type="spellEnd"/>
      <w:r w:rsidRPr="00B55E1E">
        <w:rPr>
          <w:rFonts w:ascii="Arial" w:eastAsia="Verdana" w:hAnsi="Arial" w:cs="Arial"/>
          <w:sz w:val="24"/>
          <w:szCs w:val="24"/>
          <w:lang w:val="en-US"/>
        </w:rPr>
        <w:t>.</w:t>
      </w:r>
    </w:p>
    <w:p w14:paraId="50EF0AF3" w14:textId="77777777" w:rsidR="00B55E1E" w:rsidRPr="00B55E1E" w:rsidRDefault="00B55E1E" w:rsidP="00B55E1E">
      <w:pPr>
        <w:spacing w:before="299" w:after="299" w:line="360" w:lineRule="atLeast"/>
        <w:outlineLvl w:val="1"/>
        <w:rPr>
          <w:rFonts w:ascii="Arial" w:eastAsia="Georgia" w:hAnsi="Arial" w:cs="Arial"/>
          <w:i/>
          <w:iCs/>
          <w:sz w:val="24"/>
          <w:szCs w:val="24"/>
          <w:lang w:val="en-US"/>
        </w:rPr>
      </w:pPr>
      <w:bookmarkStart w:id="3" w:name="infofrom"/>
      <w:bookmarkEnd w:id="3"/>
      <w:r w:rsidRPr="00B55E1E">
        <w:rPr>
          <w:rFonts w:ascii="Arial" w:eastAsia="Georgia" w:hAnsi="Arial" w:cs="Arial"/>
          <w:sz w:val="24"/>
          <w:szCs w:val="24"/>
          <w:lang w:val="en-US"/>
        </w:rPr>
        <w:t>Where we get personal information from</w:t>
      </w:r>
    </w:p>
    <w:p w14:paraId="7D83DB53" w14:textId="77777777" w:rsidR="00B55E1E" w:rsidRPr="00B55E1E" w:rsidRDefault="00B55E1E" w:rsidP="00B55E1E">
      <w:pPr>
        <w:numPr>
          <w:ilvl w:val="0"/>
          <w:numId w:val="83"/>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Regulatory authorities</w:t>
      </w:r>
    </w:p>
    <w:p w14:paraId="4681F131" w14:textId="77777777" w:rsidR="00B55E1E" w:rsidRPr="00B55E1E" w:rsidRDefault="00B55E1E" w:rsidP="00B55E1E">
      <w:pPr>
        <w:numPr>
          <w:ilvl w:val="0"/>
          <w:numId w:val="84"/>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Family members or carers</w:t>
      </w:r>
    </w:p>
    <w:p w14:paraId="020ED054" w14:textId="77777777" w:rsidR="00B55E1E" w:rsidRPr="00B55E1E" w:rsidRDefault="00B55E1E" w:rsidP="00B55E1E">
      <w:pPr>
        <w:numPr>
          <w:ilvl w:val="0"/>
          <w:numId w:val="85"/>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Other health and care providers</w:t>
      </w:r>
    </w:p>
    <w:p w14:paraId="0D5ACCBC" w14:textId="77777777" w:rsidR="00B55E1E" w:rsidRPr="00B55E1E" w:rsidRDefault="00B55E1E" w:rsidP="00B55E1E">
      <w:pPr>
        <w:numPr>
          <w:ilvl w:val="0"/>
          <w:numId w:val="86"/>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Social services</w:t>
      </w:r>
    </w:p>
    <w:p w14:paraId="6F6CEDD6" w14:textId="77777777" w:rsidR="00B55E1E" w:rsidRPr="00B55E1E" w:rsidRDefault="00B55E1E" w:rsidP="00B55E1E">
      <w:pPr>
        <w:numPr>
          <w:ilvl w:val="0"/>
          <w:numId w:val="87"/>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 xml:space="preserve">Charities or voluntary sector </w:t>
      </w:r>
      <w:proofErr w:type="spellStart"/>
      <w:r w:rsidRPr="00B55E1E">
        <w:rPr>
          <w:rFonts w:ascii="Arial" w:eastAsia="Verdana" w:hAnsi="Arial" w:cs="Arial"/>
          <w:sz w:val="24"/>
          <w:szCs w:val="24"/>
          <w:lang w:val="en-US"/>
        </w:rPr>
        <w:t>organisations</w:t>
      </w:r>
      <w:proofErr w:type="spellEnd"/>
    </w:p>
    <w:p w14:paraId="40ED1BA9" w14:textId="77777777" w:rsidR="00B55E1E" w:rsidRPr="00B55E1E" w:rsidRDefault="00B55E1E" w:rsidP="00B55E1E">
      <w:pPr>
        <w:numPr>
          <w:ilvl w:val="0"/>
          <w:numId w:val="88"/>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 xml:space="preserve">Schools, colleges, universities or other education </w:t>
      </w:r>
      <w:proofErr w:type="spellStart"/>
      <w:r w:rsidRPr="00B55E1E">
        <w:rPr>
          <w:rFonts w:ascii="Arial" w:eastAsia="Verdana" w:hAnsi="Arial" w:cs="Arial"/>
          <w:sz w:val="24"/>
          <w:szCs w:val="24"/>
          <w:lang w:val="en-US"/>
        </w:rPr>
        <w:t>organisations</w:t>
      </w:r>
      <w:proofErr w:type="spellEnd"/>
    </w:p>
    <w:p w14:paraId="634AF20B" w14:textId="77777777" w:rsidR="00B55E1E" w:rsidRPr="00B55E1E" w:rsidRDefault="00B55E1E" w:rsidP="00B55E1E">
      <w:pPr>
        <w:numPr>
          <w:ilvl w:val="0"/>
          <w:numId w:val="89"/>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 xml:space="preserve">Councils and other public sector </w:t>
      </w:r>
      <w:proofErr w:type="spellStart"/>
      <w:r w:rsidRPr="00B55E1E">
        <w:rPr>
          <w:rFonts w:ascii="Arial" w:eastAsia="Verdana" w:hAnsi="Arial" w:cs="Arial"/>
          <w:sz w:val="24"/>
          <w:szCs w:val="24"/>
          <w:lang w:val="en-US"/>
        </w:rPr>
        <w:t>organisations</w:t>
      </w:r>
      <w:proofErr w:type="spellEnd"/>
    </w:p>
    <w:p w14:paraId="4D346D0E" w14:textId="77777777" w:rsidR="00B55E1E" w:rsidRPr="00B55E1E" w:rsidRDefault="00B55E1E" w:rsidP="00B55E1E">
      <w:pPr>
        <w:numPr>
          <w:ilvl w:val="0"/>
          <w:numId w:val="90"/>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 xml:space="preserve">We receive referrals from health and </w:t>
      </w:r>
      <w:proofErr w:type="gramStart"/>
      <w:r w:rsidRPr="00B55E1E">
        <w:rPr>
          <w:rFonts w:ascii="Arial" w:eastAsia="Verdana" w:hAnsi="Arial" w:cs="Arial"/>
          <w:sz w:val="24"/>
          <w:szCs w:val="24"/>
          <w:lang w:val="en-US"/>
        </w:rPr>
        <w:t>police</w:t>
      </w:r>
      <w:proofErr w:type="gramEnd"/>
      <w:r w:rsidRPr="00B55E1E">
        <w:rPr>
          <w:rFonts w:ascii="Arial" w:eastAsia="Verdana" w:hAnsi="Arial" w:cs="Arial"/>
          <w:sz w:val="24"/>
          <w:szCs w:val="24"/>
          <w:lang w:val="en-US"/>
        </w:rPr>
        <w:t>.</w:t>
      </w:r>
    </w:p>
    <w:p w14:paraId="6F48A2DA" w14:textId="77777777" w:rsidR="00B55E1E" w:rsidRPr="00B55E1E" w:rsidRDefault="00B55E1E" w:rsidP="00B55E1E">
      <w:pPr>
        <w:spacing w:before="299" w:after="299" w:line="360" w:lineRule="atLeast"/>
        <w:outlineLvl w:val="1"/>
        <w:rPr>
          <w:rFonts w:ascii="Arial" w:eastAsia="Georgia" w:hAnsi="Arial" w:cs="Arial"/>
          <w:sz w:val="24"/>
          <w:szCs w:val="24"/>
          <w:lang w:val="en-US"/>
        </w:rPr>
      </w:pPr>
      <w:bookmarkStart w:id="4" w:name="retention"/>
      <w:bookmarkEnd w:id="4"/>
      <w:r w:rsidRPr="00B55E1E">
        <w:rPr>
          <w:rFonts w:ascii="Arial" w:eastAsia="Georgia" w:hAnsi="Arial" w:cs="Arial"/>
          <w:sz w:val="24"/>
          <w:szCs w:val="24"/>
          <w:lang w:val="en-US"/>
        </w:rPr>
        <w:t>How long we keep information</w:t>
      </w:r>
    </w:p>
    <w:p w14:paraId="509C6D32" w14:textId="77777777" w:rsidR="00B55E1E" w:rsidRPr="00B55E1E" w:rsidRDefault="00B55E1E" w:rsidP="00B55E1E">
      <w:pPr>
        <w:spacing w:after="0" w:line="240" w:lineRule="auto"/>
        <w:jc w:val="both"/>
        <w:rPr>
          <w:rFonts w:ascii="Arial" w:eastAsia="Times New Roman" w:hAnsi="Arial" w:cs="Arial"/>
          <w:b/>
          <w:sz w:val="24"/>
          <w:szCs w:val="24"/>
          <w:lang w:val="en-US"/>
        </w:rPr>
      </w:pPr>
      <w:r w:rsidRPr="00B55E1E">
        <w:rPr>
          <w:rFonts w:ascii="Arial" w:eastAsia="Times New Roman" w:hAnsi="Arial" w:cs="Arial"/>
          <w:b/>
          <w:sz w:val="24"/>
          <w:szCs w:val="24"/>
          <w:lang w:val="en-US"/>
        </w:rPr>
        <w:t>Client Records</w:t>
      </w:r>
    </w:p>
    <w:p w14:paraId="1C15F580" w14:textId="77777777" w:rsidR="00B55E1E" w:rsidRPr="00B55E1E" w:rsidRDefault="00B55E1E" w:rsidP="00B55E1E">
      <w:pPr>
        <w:spacing w:after="0" w:line="240" w:lineRule="auto"/>
        <w:jc w:val="both"/>
        <w:rPr>
          <w:rFonts w:ascii="Arial" w:eastAsia="Times New Roman" w:hAnsi="Arial" w:cs="Arial"/>
          <w:sz w:val="24"/>
          <w:szCs w:val="24"/>
          <w:lang w:val="en-US"/>
        </w:rPr>
      </w:pPr>
      <w:r w:rsidRPr="00B55E1E">
        <w:rPr>
          <w:rFonts w:ascii="Arial" w:eastAsia="Times New Roman" w:hAnsi="Arial" w:cs="Arial"/>
          <w:sz w:val="24"/>
          <w:szCs w:val="24"/>
          <w:lang w:val="en-US"/>
        </w:rPr>
        <w:t xml:space="preserve">We keep hard copy and DPMS of all records for a period of 7 years. After that date we will advise our IT and Database Contractor that the records need to be permanently deleted. Our archived paper records will be shredded. When a case is </w:t>
      </w:r>
      <w:proofErr w:type="gramStart"/>
      <w:r w:rsidRPr="00B55E1E">
        <w:rPr>
          <w:rFonts w:ascii="Arial" w:eastAsia="Times New Roman" w:hAnsi="Arial" w:cs="Arial"/>
          <w:sz w:val="24"/>
          <w:szCs w:val="24"/>
          <w:lang w:val="en-US"/>
        </w:rPr>
        <w:t>closed</w:t>
      </w:r>
      <w:proofErr w:type="gramEnd"/>
      <w:r w:rsidRPr="00B55E1E">
        <w:rPr>
          <w:rFonts w:ascii="Arial" w:eastAsia="Times New Roman" w:hAnsi="Arial" w:cs="Arial"/>
          <w:sz w:val="24"/>
          <w:szCs w:val="24"/>
          <w:lang w:val="en-US"/>
        </w:rPr>
        <w:t xml:space="preserve"> we archive paper client records in locked fireproof cabinets and these are destroyed after 7 years. When archiving files please ensure that there is no duplication of information.</w:t>
      </w:r>
    </w:p>
    <w:p w14:paraId="1177FD47" w14:textId="77777777" w:rsidR="00B55E1E" w:rsidRPr="00B55E1E" w:rsidRDefault="00B55E1E" w:rsidP="00B55E1E">
      <w:pPr>
        <w:spacing w:after="0" w:line="240" w:lineRule="auto"/>
        <w:jc w:val="both"/>
        <w:rPr>
          <w:rFonts w:ascii="Arial" w:eastAsia="Times New Roman" w:hAnsi="Arial" w:cs="Arial"/>
          <w:sz w:val="24"/>
          <w:szCs w:val="24"/>
          <w:lang w:val="en-US"/>
        </w:rPr>
      </w:pPr>
    </w:p>
    <w:p w14:paraId="433C5519" w14:textId="77777777" w:rsidR="00B55E1E" w:rsidRPr="00B55E1E" w:rsidRDefault="00B55E1E" w:rsidP="00B55E1E">
      <w:pPr>
        <w:spacing w:after="0" w:line="240" w:lineRule="auto"/>
        <w:jc w:val="both"/>
        <w:rPr>
          <w:rFonts w:ascii="Arial" w:eastAsia="Times New Roman" w:hAnsi="Arial" w:cs="Arial"/>
          <w:sz w:val="24"/>
          <w:szCs w:val="24"/>
          <w:lang w:val="en-US"/>
        </w:rPr>
      </w:pPr>
      <w:r w:rsidRPr="00B55E1E">
        <w:rPr>
          <w:rFonts w:ascii="Arial" w:eastAsia="Times New Roman" w:hAnsi="Arial" w:cs="Arial"/>
          <w:sz w:val="24"/>
          <w:szCs w:val="24"/>
          <w:lang w:val="en-US"/>
        </w:rPr>
        <w:t xml:space="preserve">Clients who decline our </w:t>
      </w:r>
      <w:proofErr w:type="gramStart"/>
      <w:r w:rsidRPr="00B55E1E">
        <w:rPr>
          <w:rFonts w:ascii="Arial" w:eastAsia="Times New Roman" w:hAnsi="Arial" w:cs="Arial"/>
          <w:sz w:val="24"/>
          <w:szCs w:val="24"/>
          <w:lang w:val="en-US"/>
        </w:rPr>
        <w:t>service and</w:t>
      </w:r>
      <w:proofErr w:type="gramEnd"/>
      <w:r w:rsidRPr="00B55E1E">
        <w:rPr>
          <w:rFonts w:ascii="Arial" w:eastAsia="Times New Roman" w:hAnsi="Arial" w:cs="Arial"/>
          <w:sz w:val="24"/>
          <w:szCs w:val="24"/>
          <w:lang w:val="en-US"/>
        </w:rPr>
        <w:t xml:space="preserve"> say they did not want the referral to be made.</w:t>
      </w:r>
    </w:p>
    <w:p w14:paraId="7C9984C8" w14:textId="77777777" w:rsidR="00B55E1E" w:rsidRPr="00B55E1E" w:rsidRDefault="00B55E1E" w:rsidP="00B55E1E">
      <w:pPr>
        <w:spacing w:after="0" w:line="240" w:lineRule="auto"/>
        <w:jc w:val="both"/>
        <w:rPr>
          <w:rFonts w:ascii="Arial" w:eastAsia="Times New Roman" w:hAnsi="Arial" w:cs="Arial"/>
          <w:sz w:val="24"/>
          <w:szCs w:val="24"/>
          <w:lang w:val="en-US"/>
        </w:rPr>
      </w:pPr>
      <w:r w:rsidRPr="00B55E1E">
        <w:rPr>
          <w:rFonts w:ascii="Arial" w:eastAsia="Times New Roman" w:hAnsi="Arial" w:cs="Arial"/>
          <w:sz w:val="24"/>
          <w:szCs w:val="24"/>
          <w:lang w:val="en-US"/>
        </w:rPr>
        <w:t xml:space="preserve">We will ask if they wish for their records to be deleted. </w:t>
      </w:r>
      <w:proofErr w:type="gramStart"/>
      <w:r w:rsidRPr="00B55E1E">
        <w:rPr>
          <w:rFonts w:ascii="Arial" w:eastAsia="Times New Roman" w:hAnsi="Arial" w:cs="Arial"/>
          <w:sz w:val="24"/>
          <w:szCs w:val="24"/>
          <w:lang w:val="en-US"/>
        </w:rPr>
        <w:t>Clients who</w:t>
      </w:r>
      <w:proofErr w:type="gramEnd"/>
      <w:r w:rsidRPr="00B55E1E">
        <w:rPr>
          <w:rFonts w:ascii="Arial" w:eastAsia="Times New Roman" w:hAnsi="Arial" w:cs="Arial"/>
          <w:sz w:val="24"/>
          <w:szCs w:val="24"/>
          <w:lang w:val="en-US"/>
        </w:rPr>
        <w:t xml:space="preserve"> request that information be deleted from our system. (Right to erasure) Providing there are no safeguarding concerns contact a manager who will delete all records apart from date of birth and reference number within 28 days.</w:t>
      </w:r>
    </w:p>
    <w:p w14:paraId="2887F1A8" w14:textId="77777777" w:rsidR="00B55E1E" w:rsidRPr="00B55E1E" w:rsidRDefault="00B55E1E" w:rsidP="00B55E1E">
      <w:pPr>
        <w:spacing w:after="0" w:line="240" w:lineRule="auto"/>
        <w:jc w:val="both"/>
        <w:rPr>
          <w:rFonts w:ascii="Arial" w:eastAsia="Times New Roman" w:hAnsi="Arial" w:cs="Arial"/>
          <w:sz w:val="24"/>
          <w:szCs w:val="24"/>
          <w:lang w:val="en-US"/>
        </w:rPr>
      </w:pPr>
    </w:p>
    <w:p w14:paraId="024E7D65" w14:textId="77777777" w:rsidR="00B55E1E" w:rsidRPr="00B55E1E" w:rsidRDefault="00B55E1E" w:rsidP="00B55E1E">
      <w:pPr>
        <w:spacing w:after="0" w:line="240" w:lineRule="auto"/>
        <w:jc w:val="both"/>
        <w:rPr>
          <w:rFonts w:ascii="Arial" w:eastAsia="Times New Roman" w:hAnsi="Arial" w:cs="Arial"/>
          <w:sz w:val="24"/>
          <w:szCs w:val="24"/>
          <w:lang w:val="en-US"/>
        </w:rPr>
      </w:pPr>
      <w:r w:rsidRPr="00B55E1E">
        <w:rPr>
          <w:rFonts w:ascii="Arial" w:eastAsia="Times New Roman" w:hAnsi="Arial" w:cs="Arial"/>
          <w:sz w:val="24"/>
          <w:szCs w:val="24"/>
          <w:lang w:val="en-US"/>
        </w:rPr>
        <w:t xml:space="preserve">We will ensure we don’t keep duplicate </w:t>
      </w:r>
      <w:proofErr w:type="gramStart"/>
      <w:r w:rsidRPr="00B55E1E">
        <w:rPr>
          <w:rFonts w:ascii="Arial" w:eastAsia="Times New Roman" w:hAnsi="Arial" w:cs="Arial"/>
          <w:sz w:val="24"/>
          <w:szCs w:val="24"/>
          <w:lang w:val="en-US"/>
        </w:rPr>
        <w:t>records</w:t>
      </w:r>
      <w:proofErr w:type="gramEnd"/>
      <w:r w:rsidRPr="00B55E1E">
        <w:rPr>
          <w:rFonts w:ascii="Arial" w:eastAsia="Times New Roman" w:hAnsi="Arial" w:cs="Arial"/>
          <w:sz w:val="24"/>
          <w:szCs w:val="24"/>
          <w:lang w:val="en-US"/>
        </w:rPr>
        <w:t xml:space="preserve"> client details either in paper format or in word on our P drive. Staff are encouraged to regularly delete any information that is surplus to requirement.</w:t>
      </w:r>
    </w:p>
    <w:p w14:paraId="182D4A7C" w14:textId="77777777" w:rsidR="00B55E1E" w:rsidRPr="00B55E1E" w:rsidRDefault="00B55E1E" w:rsidP="00B55E1E">
      <w:pPr>
        <w:spacing w:after="0" w:line="240" w:lineRule="auto"/>
        <w:jc w:val="both"/>
        <w:rPr>
          <w:rFonts w:ascii="Arial" w:eastAsia="Times New Roman" w:hAnsi="Arial" w:cs="Arial"/>
          <w:sz w:val="24"/>
          <w:szCs w:val="24"/>
          <w:lang w:val="en-US"/>
        </w:rPr>
      </w:pPr>
    </w:p>
    <w:p w14:paraId="1C8F32C5" w14:textId="77777777" w:rsidR="00B55E1E" w:rsidRPr="00B55E1E" w:rsidRDefault="00B55E1E" w:rsidP="00B55E1E">
      <w:pPr>
        <w:spacing w:after="0" w:line="240" w:lineRule="auto"/>
        <w:jc w:val="both"/>
        <w:rPr>
          <w:rFonts w:ascii="Arial" w:eastAsia="Times New Roman" w:hAnsi="Arial" w:cs="Arial"/>
          <w:sz w:val="24"/>
          <w:szCs w:val="24"/>
          <w:lang w:val="en-US"/>
        </w:rPr>
      </w:pPr>
      <w:r w:rsidRPr="00B55E1E">
        <w:rPr>
          <w:rFonts w:ascii="Arial" w:eastAsia="Times New Roman" w:hAnsi="Arial" w:cs="Arial"/>
          <w:b/>
          <w:sz w:val="24"/>
          <w:szCs w:val="24"/>
          <w:lang w:val="en-US"/>
        </w:rPr>
        <w:t>Employee records</w:t>
      </w:r>
    </w:p>
    <w:p w14:paraId="3C9B7121" w14:textId="77777777" w:rsidR="00B55E1E" w:rsidRPr="00B55E1E" w:rsidRDefault="00B55E1E" w:rsidP="00B55E1E">
      <w:pPr>
        <w:spacing w:after="0" w:line="240" w:lineRule="auto"/>
        <w:jc w:val="both"/>
        <w:rPr>
          <w:rFonts w:ascii="Arial" w:eastAsia="Times New Roman" w:hAnsi="Arial" w:cs="Arial"/>
          <w:sz w:val="24"/>
          <w:szCs w:val="24"/>
          <w:lang w:val="en-US"/>
        </w:rPr>
      </w:pPr>
      <w:r w:rsidRPr="00B55E1E">
        <w:rPr>
          <w:rFonts w:ascii="Arial" w:eastAsia="Times New Roman" w:hAnsi="Arial" w:cs="Arial"/>
          <w:sz w:val="24"/>
          <w:szCs w:val="24"/>
          <w:lang w:val="en-US"/>
        </w:rPr>
        <w:t>We will store records on current employees and keep details of ex-employees for a period of 7 years. After that period all paper copies will be shredded. Any references to the employee on our computers systems will be deleted.</w:t>
      </w:r>
    </w:p>
    <w:p w14:paraId="324FD65B" w14:textId="77777777" w:rsidR="00B55E1E" w:rsidRPr="00B55E1E" w:rsidRDefault="00B55E1E" w:rsidP="00B55E1E">
      <w:pPr>
        <w:spacing w:after="0" w:line="240" w:lineRule="auto"/>
        <w:jc w:val="both"/>
        <w:rPr>
          <w:rFonts w:ascii="Arial" w:eastAsia="Times New Roman" w:hAnsi="Arial" w:cs="Arial"/>
          <w:sz w:val="24"/>
          <w:szCs w:val="24"/>
          <w:lang w:val="en-US"/>
        </w:rPr>
      </w:pPr>
    </w:p>
    <w:p w14:paraId="3BDF32F5" w14:textId="77777777" w:rsidR="00B55E1E" w:rsidRPr="00B55E1E" w:rsidRDefault="00B55E1E" w:rsidP="00B55E1E">
      <w:pPr>
        <w:spacing w:after="0" w:line="240" w:lineRule="auto"/>
        <w:jc w:val="both"/>
        <w:rPr>
          <w:rFonts w:ascii="Arial" w:eastAsia="Times New Roman" w:hAnsi="Arial" w:cs="Arial"/>
          <w:b/>
          <w:bCs/>
          <w:sz w:val="24"/>
          <w:szCs w:val="24"/>
          <w:lang w:val="en-US"/>
        </w:rPr>
      </w:pPr>
      <w:r w:rsidRPr="00B55E1E">
        <w:rPr>
          <w:rFonts w:ascii="Arial" w:eastAsia="Times New Roman" w:hAnsi="Arial" w:cs="Arial"/>
          <w:b/>
          <w:bCs/>
          <w:sz w:val="24"/>
          <w:szCs w:val="24"/>
          <w:lang w:val="en-US"/>
        </w:rPr>
        <w:t>Job Applications</w:t>
      </w:r>
    </w:p>
    <w:p w14:paraId="7CB2A8EF" w14:textId="77777777" w:rsidR="00B55E1E" w:rsidRPr="00B55E1E" w:rsidRDefault="00B55E1E" w:rsidP="00B55E1E">
      <w:pPr>
        <w:spacing w:after="0" w:line="240" w:lineRule="auto"/>
        <w:jc w:val="both"/>
        <w:rPr>
          <w:rFonts w:ascii="Arial" w:eastAsia="Times New Roman" w:hAnsi="Arial" w:cs="Arial"/>
          <w:sz w:val="24"/>
          <w:szCs w:val="24"/>
          <w:lang w:val="en-US"/>
        </w:rPr>
      </w:pPr>
      <w:r w:rsidRPr="00B55E1E">
        <w:rPr>
          <w:rFonts w:ascii="Arial" w:eastAsia="Times New Roman" w:hAnsi="Arial" w:cs="Arial"/>
          <w:sz w:val="24"/>
          <w:szCs w:val="24"/>
          <w:lang w:val="en-US"/>
        </w:rPr>
        <w:t>These will be kept for a maximum of 6 months and unsuccessful applicant’s application forms will be destroyed.</w:t>
      </w:r>
    </w:p>
    <w:p w14:paraId="6D07C10C" w14:textId="77777777" w:rsidR="00B55E1E" w:rsidRPr="00B55E1E" w:rsidRDefault="00B55E1E" w:rsidP="00B55E1E">
      <w:pPr>
        <w:spacing w:after="0" w:line="240" w:lineRule="auto"/>
        <w:jc w:val="both"/>
        <w:rPr>
          <w:rFonts w:ascii="Arial" w:eastAsia="Times New Roman" w:hAnsi="Arial" w:cs="Arial"/>
          <w:sz w:val="24"/>
          <w:szCs w:val="24"/>
          <w:lang w:val="en-US"/>
        </w:rPr>
      </w:pPr>
    </w:p>
    <w:p w14:paraId="5D85DCAC" w14:textId="77777777" w:rsidR="00B55E1E" w:rsidRPr="00B55E1E" w:rsidRDefault="00B55E1E" w:rsidP="00B55E1E">
      <w:pPr>
        <w:spacing w:after="0" w:line="240" w:lineRule="auto"/>
        <w:jc w:val="both"/>
        <w:rPr>
          <w:rFonts w:ascii="Arial" w:eastAsia="Times New Roman" w:hAnsi="Arial" w:cs="Arial"/>
          <w:b/>
          <w:bCs/>
          <w:sz w:val="24"/>
          <w:szCs w:val="24"/>
          <w:lang w:val="en-US"/>
        </w:rPr>
      </w:pPr>
      <w:r w:rsidRPr="00B55E1E">
        <w:rPr>
          <w:rFonts w:ascii="Arial" w:eastAsia="Times New Roman" w:hAnsi="Arial" w:cs="Arial"/>
          <w:b/>
          <w:bCs/>
          <w:sz w:val="24"/>
          <w:szCs w:val="24"/>
          <w:lang w:val="en-US"/>
        </w:rPr>
        <w:t>Volunteer Applications</w:t>
      </w:r>
    </w:p>
    <w:p w14:paraId="736FA14D" w14:textId="77777777" w:rsidR="00B55E1E" w:rsidRPr="00B55E1E" w:rsidRDefault="00B55E1E" w:rsidP="00B55E1E">
      <w:pPr>
        <w:spacing w:after="0" w:line="240" w:lineRule="auto"/>
        <w:jc w:val="both"/>
        <w:rPr>
          <w:rFonts w:ascii="Arial" w:eastAsia="Times New Roman" w:hAnsi="Arial" w:cs="Arial"/>
          <w:sz w:val="24"/>
          <w:szCs w:val="24"/>
          <w:lang w:val="en-US"/>
        </w:rPr>
      </w:pPr>
      <w:r w:rsidRPr="00B55E1E">
        <w:rPr>
          <w:rFonts w:ascii="Arial" w:eastAsia="Times New Roman" w:hAnsi="Arial" w:cs="Arial"/>
          <w:sz w:val="24"/>
          <w:szCs w:val="24"/>
          <w:lang w:val="en-US"/>
        </w:rPr>
        <w:t xml:space="preserve">These will be kept for a maximum of 6 months and volunteer application forms will be destroyed if the potential volunteer does not progress/join the </w:t>
      </w:r>
      <w:proofErr w:type="spellStart"/>
      <w:r w:rsidRPr="00B55E1E">
        <w:rPr>
          <w:rFonts w:ascii="Arial" w:eastAsia="Times New Roman" w:hAnsi="Arial" w:cs="Arial"/>
          <w:sz w:val="24"/>
          <w:szCs w:val="24"/>
          <w:lang w:val="en-US"/>
        </w:rPr>
        <w:t>organisation</w:t>
      </w:r>
      <w:proofErr w:type="spellEnd"/>
      <w:r w:rsidRPr="00B55E1E">
        <w:rPr>
          <w:rFonts w:ascii="Arial" w:eastAsia="Times New Roman" w:hAnsi="Arial" w:cs="Arial"/>
          <w:sz w:val="24"/>
          <w:szCs w:val="24"/>
          <w:lang w:val="en-US"/>
        </w:rPr>
        <w:t>.</w:t>
      </w:r>
    </w:p>
    <w:p w14:paraId="1C8BF99E" w14:textId="77777777" w:rsidR="00B55E1E" w:rsidRPr="00B55E1E" w:rsidRDefault="00B55E1E" w:rsidP="00B55E1E">
      <w:pPr>
        <w:spacing w:after="0" w:line="240" w:lineRule="auto"/>
        <w:jc w:val="both"/>
        <w:rPr>
          <w:rFonts w:ascii="Arial" w:eastAsia="Times New Roman" w:hAnsi="Arial" w:cs="Arial"/>
          <w:sz w:val="24"/>
          <w:szCs w:val="24"/>
          <w:lang w:val="en-US"/>
        </w:rPr>
      </w:pPr>
    </w:p>
    <w:p w14:paraId="40F3D294" w14:textId="77777777" w:rsidR="00B55E1E" w:rsidRPr="00B55E1E" w:rsidRDefault="00B55E1E" w:rsidP="00B55E1E">
      <w:pPr>
        <w:spacing w:after="0" w:line="240" w:lineRule="auto"/>
        <w:jc w:val="both"/>
        <w:rPr>
          <w:rFonts w:ascii="Arial" w:eastAsia="Times New Roman" w:hAnsi="Arial" w:cs="Arial"/>
          <w:sz w:val="24"/>
          <w:szCs w:val="24"/>
          <w:lang w:val="en-US"/>
        </w:rPr>
      </w:pPr>
      <w:r w:rsidRPr="00B55E1E">
        <w:rPr>
          <w:rFonts w:ascii="Arial" w:eastAsia="Times New Roman" w:hAnsi="Arial" w:cs="Arial"/>
          <w:b/>
          <w:sz w:val="24"/>
          <w:szCs w:val="24"/>
          <w:lang w:val="en-US"/>
        </w:rPr>
        <w:t>Financial records</w:t>
      </w:r>
    </w:p>
    <w:p w14:paraId="64E249BC" w14:textId="77777777" w:rsidR="00B55E1E" w:rsidRPr="00B55E1E" w:rsidRDefault="00B55E1E" w:rsidP="00B55E1E">
      <w:pPr>
        <w:spacing w:after="0" w:line="240" w:lineRule="auto"/>
        <w:jc w:val="both"/>
        <w:rPr>
          <w:rFonts w:ascii="Arial" w:eastAsia="Times New Roman" w:hAnsi="Arial" w:cs="Arial"/>
          <w:sz w:val="24"/>
          <w:szCs w:val="24"/>
          <w:lang w:val="en-US"/>
        </w:rPr>
      </w:pPr>
      <w:r w:rsidRPr="00B55E1E">
        <w:rPr>
          <w:rFonts w:ascii="Arial" w:eastAsia="Times New Roman" w:hAnsi="Arial" w:cs="Arial"/>
          <w:sz w:val="24"/>
          <w:szCs w:val="24"/>
          <w:lang w:val="en-US"/>
        </w:rPr>
        <w:t>Detailing invoices and suppliers will be destroyed after 7 years.</w:t>
      </w:r>
    </w:p>
    <w:p w14:paraId="5833A68F" w14:textId="77777777" w:rsidR="00B55E1E" w:rsidRPr="00B55E1E" w:rsidRDefault="00B55E1E" w:rsidP="00B55E1E">
      <w:pPr>
        <w:spacing w:after="0" w:line="240" w:lineRule="auto"/>
        <w:jc w:val="both"/>
        <w:rPr>
          <w:rFonts w:ascii="Arial" w:eastAsia="Times New Roman" w:hAnsi="Arial" w:cs="Arial"/>
          <w:sz w:val="24"/>
          <w:szCs w:val="24"/>
          <w:lang w:val="en-US"/>
        </w:rPr>
      </w:pPr>
    </w:p>
    <w:p w14:paraId="5089A00D" w14:textId="77777777" w:rsidR="00B55E1E" w:rsidRPr="00B55E1E" w:rsidRDefault="00B55E1E" w:rsidP="00B55E1E">
      <w:pPr>
        <w:spacing w:before="299" w:after="299" w:line="360" w:lineRule="atLeast"/>
        <w:outlineLvl w:val="1"/>
        <w:rPr>
          <w:rFonts w:ascii="Arial" w:eastAsia="Georgia" w:hAnsi="Arial" w:cs="Arial"/>
          <w:i/>
          <w:iCs/>
          <w:sz w:val="24"/>
          <w:szCs w:val="24"/>
          <w:lang w:val="en-US"/>
        </w:rPr>
      </w:pPr>
      <w:bookmarkStart w:id="5" w:name="share"/>
      <w:bookmarkEnd w:id="5"/>
      <w:r w:rsidRPr="00B55E1E">
        <w:rPr>
          <w:rFonts w:ascii="Arial" w:eastAsia="Georgia" w:hAnsi="Arial" w:cs="Arial"/>
          <w:sz w:val="24"/>
          <w:szCs w:val="24"/>
          <w:lang w:val="en-US"/>
        </w:rPr>
        <w:t>Who we share information with</w:t>
      </w:r>
    </w:p>
    <w:p w14:paraId="4ACE0656" w14:textId="77777777" w:rsidR="00B55E1E" w:rsidRPr="00B55E1E" w:rsidRDefault="00B55E1E" w:rsidP="00B55E1E">
      <w:pPr>
        <w:spacing w:before="281" w:after="281" w:line="360" w:lineRule="atLeast"/>
        <w:outlineLvl w:val="2"/>
        <w:rPr>
          <w:rFonts w:ascii="Arial" w:eastAsia="Georgia" w:hAnsi="Arial" w:cs="Arial"/>
          <w:sz w:val="24"/>
          <w:szCs w:val="24"/>
          <w:lang w:val="en-US"/>
        </w:rPr>
      </w:pPr>
      <w:r w:rsidRPr="00B55E1E">
        <w:rPr>
          <w:rFonts w:ascii="Arial" w:eastAsia="Georgia" w:hAnsi="Arial" w:cs="Arial"/>
          <w:sz w:val="24"/>
          <w:szCs w:val="24"/>
          <w:lang w:val="en-US"/>
        </w:rPr>
        <w:t>Others we share personal information with</w:t>
      </w:r>
    </w:p>
    <w:p w14:paraId="5CD5F57F" w14:textId="77777777" w:rsidR="00B55E1E" w:rsidRPr="00B55E1E" w:rsidRDefault="00B55E1E" w:rsidP="00B55E1E">
      <w:pPr>
        <w:numPr>
          <w:ilvl w:val="0"/>
          <w:numId w:val="91"/>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Other health providers (</w:t>
      </w:r>
      <w:proofErr w:type="spellStart"/>
      <w:r w:rsidRPr="00B55E1E">
        <w:rPr>
          <w:rFonts w:ascii="Arial" w:eastAsia="Verdana" w:hAnsi="Arial" w:cs="Arial"/>
          <w:sz w:val="24"/>
          <w:szCs w:val="24"/>
          <w:lang w:val="en-US"/>
        </w:rPr>
        <w:t>eg</w:t>
      </w:r>
      <w:proofErr w:type="spellEnd"/>
      <w:r w:rsidRPr="00B55E1E">
        <w:rPr>
          <w:rFonts w:ascii="Arial" w:eastAsia="Verdana" w:hAnsi="Arial" w:cs="Arial"/>
          <w:sz w:val="24"/>
          <w:szCs w:val="24"/>
          <w:lang w:val="en-US"/>
        </w:rPr>
        <w:t xml:space="preserve"> GPs and consultants)</w:t>
      </w:r>
    </w:p>
    <w:p w14:paraId="1737E454" w14:textId="77777777" w:rsidR="00B55E1E" w:rsidRPr="00B55E1E" w:rsidRDefault="00B55E1E" w:rsidP="00B55E1E">
      <w:pPr>
        <w:numPr>
          <w:ilvl w:val="0"/>
          <w:numId w:val="92"/>
        </w:numPr>
        <w:spacing w:before="240" w:after="240" w:line="360" w:lineRule="atLeast"/>
        <w:ind w:hanging="210"/>
        <w:rPr>
          <w:rFonts w:ascii="Arial" w:eastAsia="Verdana" w:hAnsi="Arial" w:cs="Arial"/>
          <w:sz w:val="24"/>
          <w:szCs w:val="24"/>
          <w:lang w:val="en-US"/>
        </w:rPr>
      </w:pPr>
      <w:proofErr w:type="spellStart"/>
      <w:r w:rsidRPr="00B55E1E">
        <w:rPr>
          <w:rFonts w:ascii="Arial" w:eastAsia="Verdana" w:hAnsi="Arial" w:cs="Arial"/>
          <w:sz w:val="24"/>
          <w:szCs w:val="24"/>
          <w:lang w:val="en-US"/>
        </w:rPr>
        <w:t>Organisations</w:t>
      </w:r>
      <w:proofErr w:type="spellEnd"/>
      <w:r w:rsidRPr="00B55E1E">
        <w:rPr>
          <w:rFonts w:ascii="Arial" w:eastAsia="Verdana" w:hAnsi="Arial" w:cs="Arial"/>
          <w:sz w:val="24"/>
          <w:szCs w:val="24"/>
          <w:lang w:val="en-US"/>
        </w:rPr>
        <w:t xml:space="preserve"> we need to share information with for safeguarding reasons</w:t>
      </w:r>
    </w:p>
    <w:p w14:paraId="563F202A" w14:textId="77777777" w:rsidR="00B55E1E" w:rsidRPr="00B55E1E" w:rsidRDefault="00B55E1E" w:rsidP="00B55E1E">
      <w:pPr>
        <w:numPr>
          <w:ilvl w:val="0"/>
          <w:numId w:val="93"/>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Emergency services</w:t>
      </w:r>
    </w:p>
    <w:p w14:paraId="4EC1C732" w14:textId="77777777" w:rsidR="00B55E1E" w:rsidRPr="00B55E1E" w:rsidRDefault="00B55E1E" w:rsidP="00B55E1E">
      <w:pPr>
        <w:numPr>
          <w:ilvl w:val="0"/>
          <w:numId w:val="94"/>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Current employers</w:t>
      </w:r>
    </w:p>
    <w:p w14:paraId="7B039E21" w14:textId="77777777" w:rsidR="00B55E1E" w:rsidRPr="00B55E1E" w:rsidRDefault="00B55E1E" w:rsidP="00B55E1E">
      <w:pPr>
        <w:numPr>
          <w:ilvl w:val="0"/>
          <w:numId w:val="95"/>
        </w:numPr>
        <w:spacing w:before="240" w:after="240" w:line="360" w:lineRule="atLeast"/>
        <w:ind w:hanging="210"/>
        <w:rPr>
          <w:rFonts w:ascii="Arial" w:eastAsia="Verdana" w:hAnsi="Arial" w:cs="Arial"/>
          <w:sz w:val="24"/>
          <w:szCs w:val="24"/>
          <w:lang w:val="en-US"/>
        </w:rPr>
      </w:pPr>
      <w:r w:rsidRPr="00B55E1E">
        <w:rPr>
          <w:rFonts w:ascii="Arial" w:eastAsia="Verdana" w:hAnsi="Arial" w:cs="Arial"/>
          <w:sz w:val="24"/>
          <w:szCs w:val="24"/>
          <w:lang w:val="en-US"/>
        </w:rPr>
        <w:t>Previous employers</w:t>
      </w:r>
    </w:p>
    <w:p w14:paraId="54D65771" w14:textId="77777777" w:rsidR="00B55E1E" w:rsidRPr="00B55E1E" w:rsidRDefault="00B55E1E" w:rsidP="00B55E1E">
      <w:pPr>
        <w:spacing w:before="299" w:after="299" w:line="360" w:lineRule="atLeast"/>
        <w:outlineLvl w:val="1"/>
        <w:rPr>
          <w:rFonts w:ascii="Arial" w:eastAsia="Georgia" w:hAnsi="Arial" w:cs="Arial"/>
          <w:i/>
          <w:iCs/>
          <w:sz w:val="24"/>
          <w:szCs w:val="24"/>
          <w:lang w:val="en-US"/>
        </w:rPr>
      </w:pPr>
      <w:bookmarkStart w:id="6" w:name="complain"/>
      <w:bookmarkEnd w:id="6"/>
      <w:r w:rsidRPr="00B55E1E">
        <w:rPr>
          <w:rFonts w:ascii="Arial" w:eastAsia="Georgia" w:hAnsi="Arial" w:cs="Arial"/>
          <w:sz w:val="24"/>
          <w:szCs w:val="24"/>
          <w:lang w:val="en-US"/>
        </w:rPr>
        <w:t>How to complain</w:t>
      </w:r>
    </w:p>
    <w:p w14:paraId="3DE562D7" w14:textId="77777777" w:rsidR="00B55E1E" w:rsidRPr="00B55E1E" w:rsidRDefault="00B55E1E" w:rsidP="00B55E1E">
      <w:pPr>
        <w:spacing w:before="240" w:after="240" w:line="360" w:lineRule="atLeast"/>
        <w:rPr>
          <w:rFonts w:ascii="Arial" w:eastAsia="Verdana" w:hAnsi="Arial" w:cs="Arial"/>
          <w:sz w:val="24"/>
          <w:szCs w:val="24"/>
          <w:lang w:val="en-US"/>
        </w:rPr>
      </w:pPr>
      <w:r w:rsidRPr="00B55E1E">
        <w:rPr>
          <w:rFonts w:ascii="Arial" w:eastAsia="Verdana" w:hAnsi="Arial" w:cs="Arial"/>
          <w:sz w:val="24"/>
          <w:szCs w:val="24"/>
          <w:lang w:val="en-US"/>
        </w:rPr>
        <w:t>If you have any concerns about our use of your personal data, you can make a complaint to us using the contact details at the top of this privacy notice.</w:t>
      </w:r>
    </w:p>
    <w:p w14:paraId="240DB550" w14:textId="77777777" w:rsidR="00B55E1E" w:rsidRPr="00B55E1E" w:rsidRDefault="00B55E1E" w:rsidP="00B55E1E">
      <w:pPr>
        <w:spacing w:before="240" w:after="240" w:line="360" w:lineRule="atLeast"/>
        <w:rPr>
          <w:rFonts w:ascii="Arial" w:eastAsia="Verdana" w:hAnsi="Arial" w:cs="Arial"/>
          <w:sz w:val="24"/>
          <w:szCs w:val="24"/>
          <w:lang w:val="en-US"/>
        </w:rPr>
      </w:pPr>
      <w:r w:rsidRPr="00B55E1E">
        <w:rPr>
          <w:rFonts w:ascii="Arial" w:eastAsia="Verdana" w:hAnsi="Arial" w:cs="Arial"/>
          <w:sz w:val="24"/>
          <w:szCs w:val="24"/>
          <w:lang w:val="en-US"/>
        </w:rPr>
        <w:t xml:space="preserve">If you remain unhappy with how we’ve used your data after </w:t>
      </w:r>
      <w:proofErr w:type="gramStart"/>
      <w:r w:rsidRPr="00B55E1E">
        <w:rPr>
          <w:rFonts w:ascii="Arial" w:eastAsia="Verdana" w:hAnsi="Arial" w:cs="Arial"/>
          <w:sz w:val="24"/>
          <w:szCs w:val="24"/>
          <w:lang w:val="en-US"/>
        </w:rPr>
        <w:t>raising</w:t>
      </w:r>
      <w:proofErr w:type="gramEnd"/>
      <w:r w:rsidRPr="00B55E1E">
        <w:rPr>
          <w:rFonts w:ascii="Arial" w:eastAsia="Verdana" w:hAnsi="Arial" w:cs="Arial"/>
          <w:sz w:val="24"/>
          <w:szCs w:val="24"/>
          <w:lang w:val="en-US"/>
        </w:rPr>
        <w:t xml:space="preserve"> a complaint with us, you can also complain to the ICO.</w:t>
      </w:r>
    </w:p>
    <w:p w14:paraId="3CF1846C" w14:textId="77777777" w:rsidR="00B55E1E" w:rsidRPr="00B55E1E" w:rsidRDefault="00B55E1E" w:rsidP="00B55E1E">
      <w:pPr>
        <w:spacing w:before="240" w:after="240" w:line="360" w:lineRule="atLeast"/>
        <w:rPr>
          <w:rFonts w:ascii="Arial" w:eastAsia="Verdana" w:hAnsi="Arial" w:cs="Arial"/>
          <w:sz w:val="24"/>
          <w:szCs w:val="24"/>
          <w:lang w:val="en-US"/>
        </w:rPr>
      </w:pPr>
      <w:r w:rsidRPr="00B55E1E">
        <w:rPr>
          <w:rFonts w:ascii="Arial" w:eastAsia="Verdana" w:hAnsi="Arial" w:cs="Arial"/>
          <w:sz w:val="24"/>
          <w:szCs w:val="24"/>
          <w:lang w:val="en-US"/>
        </w:rPr>
        <w:t>The ICO’s address:           </w:t>
      </w:r>
    </w:p>
    <w:p w14:paraId="1871EC38" w14:textId="77777777" w:rsidR="00B55E1E" w:rsidRPr="00B55E1E" w:rsidRDefault="00B55E1E" w:rsidP="00B55E1E">
      <w:pPr>
        <w:pBdr>
          <w:left w:val="none" w:sz="0" w:space="30" w:color="auto"/>
        </w:pBdr>
        <w:spacing w:before="240" w:after="240" w:line="360" w:lineRule="atLeast"/>
        <w:ind w:left="600"/>
        <w:rPr>
          <w:rFonts w:ascii="Arial" w:eastAsia="Verdana" w:hAnsi="Arial" w:cs="Arial"/>
          <w:sz w:val="24"/>
          <w:szCs w:val="24"/>
          <w:lang w:val="en-US"/>
        </w:rPr>
      </w:pPr>
      <w:r w:rsidRPr="00B55E1E">
        <w:rPr>
          <w:rFonts w:ascii="Arial" w:eastAsia="Verdana" w:hAnsi="Arial" w:cs="Arial"/>
          <w:sz w:val="24"/>
          <w:szCs w:val="24"/>
          <w:lang w:val="en-US"/>
        </w:rPr>
        <w:t>Information Commissioner’s Office</w:t>
      </w:r>
      <w:r w:rsidRPr="00B55E1E">
        <w:rPr>
          <w:rFonts w:ascii="Arial" w:eastAsia="Verdana" w:hAnsi="Arial" w:cs="Arial"/>
          <w:sz w:val="24"/>
          <w:szCs w:val="24"/>
          <w:lang w:val="en-US"/>
        </w:rPr>
        <w:br/>
        <w:t>Wycliffe House</w:t>
      </w:r>
      <w:r w:rsidRPr="00B55E1E">
        <w:rPr>
          <w:rFonts w:ascii="Arial" w:eastAsia="Verdana" w:hAnsi="Arial" w:cs="Arial"/>
          <w:sz w:val="24"/>
          <w:szCs w:val="24"/>
          <w:lang w:val="en-US"/>
        </w:rPr>
        <w:br/>
        <w:t>Water Lane</w:t>
      </w:r>
      <w:r w:rsidRPr="00B55E1E">
        <w:rPr>
          <w:rFonts w:ascii="Arial" w:eastAsia="Verdana" w:hAnsi="Arial" w:cs="Arial"/>
          <w:sz w:val="24"/>
          <w:szCs w:val="24"/>
          <w:lang w:val="en-US"/>
        </w:rPr>
        <w:br/>
        <w:t>Wilmslow</w:t>
      </w:r>
      <w:r w:rsidRPr="00B55E1E">
        <w:rPr>
          <w:rFonts w:ascii="Arial" w:eastAsia="Verdana" w:hAnsi="Arial" w:cs="Arial"/>
          <w:sz w:val="24"/>
          <w:szCs w:val="24"/>
          <w:lang w:val="en-US"/>
        </w:rPr>
        <w:br/>
        <w:t>Cheshire</w:t>
      </w:r>
      <w:r w:rsidRPr="00B55E1E">
        <w:rPr>
          <w:rFonts w:ascii="Arial" w:eastAsia="Verdana" w:hAnsi="Arial" w:cs="Arial"/>
          <w:sz w:val="24"/>
          <w:szCs w:val="24"/>
          <w:lang w:val="en-US"/>
        </w:rPr>
        <w:br/>
        <w:t>SK9 5AF</w:t>
      </w:r>
    </w:p>
    <w:p w14:paraId="657FD0AC" w14:textId="77777777" w:rsidR="00B55E1E" w:rsidRPr="00B55E1E" w:rsidRDefault="00B55E1E" w:rsidP="00B55E1E">
      <w:pPr>
        <w:pBdr>
          <w:left w:val="none" w:sz="0" w:space="30" w:color="auto"/>
        </w:pBdr>
        <w:spacing w:before="240" w:after="240" w:line="360" w:lineRule="atLeast"/>
        <w:ind w:left="600"/>
        <w:rPr>
          <w:rFonts w:ascii="Arial" w:eastAsia="Verdana" w:hAnsi="Arial" w:cs="Arial"/>
          <w:sz w:val="24"/>
          <w:szCs w:val="24"/>
          <w:lang w:val="en-US"/>
        </w:rPr>
      </w:pPr>
      <w:r w:rsidRPr="00B55E1E">
        <w:rPr>
          <w:rFonts w:ascii="Arial" w:eastAsia="Verdana" w:hAnsi="Arial" w:cs="Arial"/>
          <w:sz w:val="24"/>
          <w:szCs w:val="24"/>
          <w:lang w:val="en-US"/>
        </w:rPr>
        <w:t>Helpline number: 0303 123 1113</w:t>
      </w:r>
    </w:p>
    <w:p w14:paraId="73753664" w14:textId="77777777" w:rsidR="00B55E1E" w:rsidRPr="00B55E1E" w:rsidRDefault="00B55E1E" w:rsidP="00B55E1E">
      <w:pPr>
        <w:pBdr>
          <w:left w:val="none" w:sz="0" w:space="30" w:color="auto"/>
        </w:pBdr>
        <w:spacing w:before="240" w:after="240" w:line="360" w:lineRule="atLeast"/>
        <w:ind w:left="600"/>
        <w:rPr>
          <w:rFonts w:ascii="Arial" w:eastAsia="Verdana" w:hAnsi="Arial" w:cs="Arial"/>
          <w:sz w:val="24"/>
          <w:szCs w:val="24"/>
          <w:lang w:val="en-US"/>
        </w:rPr>
      </w:pPr>
      <w:r w:rsidRPr="00B55E1E">
        <w:rPr>
          <w:rFonts w:ascii="Arial" w:eastAsia="Verdana" w:hAnsi="Arial" w:cs="Arial"/>
          <w:sz w:val="24"/>
          <w:szCs w:val="24"/>
          <w:lang w:val="en-US"/>
        </w:rPr>
        <w:t xml:space="preserve">Website: </w:t>
      </w:r>
      <w:hyperlink r:id="rId13" w:tooltip="Make a complaint" w:history="1">
        <w:r w:rsidRPr="00B55E1E">
          <w:rPr>
            <w:rFonts w:ascii="Arial" w:eastAsia="Verdana" w:hAnsi="Arial" w:cs="Arial"/>
            <w:color w:val="0000EE"/>
            <w:sz w:val="24"/>
            <w:szCs w:val="24"/>
            <w:u w:val="single" w:color="0000EE"/>
            <w:lang w:val="en-US"/>
          </w:rPr>
          <w:t>https://www.ico.org.uk/make-a-complaint</w:t>
        </w:r>
      </w:hyperlink>
    </w:p>
    <w:p w14:paraId="72B48759" w14:textId="77777777" w:rsidR="00B55E1E" w:rsidRPr="00B55E1E" w:rsidRDefault="00B55E1E" w:rsidP="00B55E1E">
      <w:pPr>
        <w:spacing w:before="299" w:after="299" w:line="360" w:lineRule="atLeast"/>
        <w:outlineLvl w:val="1"/>
        <w:rPr>
          <w:rFonts w:ascii="Arial" w:eastAsia="Georgia" w:hAnsi="Arial" w:cs="Arial"/>
          <w:i/>
          <w:iCs/>
          <w:sz w:val="24"/>
          <w:szCs w:val="24"/>
          <w:lang w:val="en-US"/>
        </w:rPr>
      </w:pPr>
      <w:r w:rsidRPr="00B55E1E">
        <w:rPr>
          <w:rFonts w:ascii="Arial" w:eastAsia="Georgia" w:hAnsi="Arial" w:cs="Arial"/>
          <w:sz w:val="24"/>
          <w:szCs w:val="24"/>
          <w:lang w:val="en-US"/>
        </w:rPr>
        <w:t>Last updated</w:t>
      </w:r>
    </w:p>
    <w:p w14:paraId="12B94643" w14:textId="77777777" w:rsidR="00B55E1E" w:rsidRPr="00B55E1E" w:rsidRDefault="00B55E1E" w:rsidP="00B55E1E">
      <w:pPr>
        <w:spacing w:before="240" w:after="240" w:line="360" w:lineRule="atLeast"/>
        <w:rPr>
          <w:rFonts w:ascii="Arial" w:eastAsia="Verdana" w:hAnsi="Arial" w:cs="Arial"/>
          <w:sz w:val="24"/>
          <w:szCs w:val="24"/>
          <w:lang w:val="en-US"/>
        </w:rPr>
      </w:pPr>
      <w:r w:rsidRPr="00B55E1E">
        <w:rPr>
          <w:rFonts w:ascii="Arial" w:eastAsia="Verdana" w:hAnsi="Arial" w:cs="Arial"/>
          <w:sz w:val="24"/>
          <w:szCs w:val="24"/>
          <w:lang w:val="en-US"/>
        </w:rPr>
        <w:t>5 September 2024</w:t>
      </w:r>
    </w:p>
    <w:p w14:paraId="68C94597" w14:textId="77777777" w:rsidR="00B55E1E" w:rsidRPr="00B55E1E" w:rsidRDefault="00B55E1E" w:rsidP="00B55E1E">
      <w:pPr>
        <w:spacing w:before="240" w:after="240" w:line="360" w:lineRule="atLeast"/>
        <w:rPr>
          <w:rFonts w:ascii="Arial" w:eastAsia="Verdana" w:hAnsi="Arial" w:cs="Arial"/>
          <w:sz w:val="24"/>
          <w:szCs w:val="24"/>
          <w:lang w:val="en-US"/>
        </w:rPr>
      </w:pPr>
      <w:r w:rsidRPr="00B55E1E">
        <w:rPr>
          <w:rFonts w:ascii="Arial" w:eastAsia="Verdana" w:hAnsi="Arial" w:cs="Arial"/>
          <w:sz w:val="24"/>
          <w:szCs w:val="24"/>
          <w:lang w:val="en-US"/>
        </w:rPr>
        <w:t> </w:t>
      </w:r>
    </w:p>
    <w:p w14:paraId="18E43723" w14:textId="0C7F961D" w:rsidR="00D134A8" w:rsidRPr="009F75B8" w:rsidRDefault="00D134A8" w:rsidP="00B55E1E">
      <w:pPr>
        <w:shd w:val="clear" w:color="auto" w:fill="FFFFFF"/>
        <w:spacing w:before="100" w:beforeAutospacing="1" w:after="105" w:line="630" w:lineRule="atLeast"/>
        <w:outlineLvl w:val="0"/>
        <w:rPr>
          <w:rFonts w:ascii="Arial" w:hAnsi="Arial" w:cs="Arial"/>
        </w:rPr>
      </w:pPr>
    </w:p>
    <w:p w14:paraId="0623EB3F" w14:textId="77777777" w:rsidR="00B74743" w:rsidRPr="009F75B8" w:rsidRDefault="00B74743" w:rsidP="00B74743">
      <w:pPr>
        <w:spacing w:after="0" w:line="330" w:lineRule="atLeast"/>
        <w:rPr>
          <w:rFonts w:ascii="Arial" w:eastAsia="Times New Roman" w:hAnsi="Arial" w:cs="Arial"/>
          <w:lang w:eastAsia="en-GB"/>
        </w:rPr>
      </w:pPr>
    </w:p>
    <w:sectPr w:rsidR="00B74743" w:rsidRPr="009F75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ansSemibol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C160F9D0">
      <w:start w:val="1"/>
      <w:numFmt w:val="bullet"/>
      <w:lvlText w:val=""/>
      <w:lvlJc w:val="left"/>
      <w:pPr>
        <w:ind w:left="720" w:hanging="360"/>
      </w:pPr>
      <w:rPr>
        <w:rFonts w:ascii="Symbol" w:hAnsi="Symbol"/>
      </w:rPr>
    </w:lvl>
    <w:lvl w:ilvl="1" w:tplc="5E2E96E2">
      <w:start w:val="1"/>
      <w:numFmt w:val="bullet"/>
      <w:lvlText w:val="o"/>
      <w:lvlJc w:val="left"/>
      <w:pPr>
        <w:tabs>
          <w:tab w:val="num" w:pos="1440"/>
        </w:tabs>
        <w:ind w:left="1440" w:hanging="360"/>
      </w:pPr>
      <w:rPr>
        <w:rFonts w:ascii="Courier New" w:hAnsi="Courier New"/>
      </w:rPr>
    </w:lvl>
    <w:lvl w:ilvl="2" w:tplc="E3AE3296">
      <w:start w:val="1"/>
      <w:numFmt w:val="bullet"/>
      <w:lvlText w:val=""/>
      <w:lvlJc w:val="left"/>
      <w:pPr>
        <w:tabs>
          <w:tab w:val="num" w:pos="2160"/>
        </w:tabs>
        <w:ind w:left="2160" w:hanging="360"/>
      </w:pPr>
      <w:rPr>
        <w:rFonts w:ascii="Wingdings" w:hAnsi="Wingdings"/>
      </w:rPr>
    </w:lvl>
    <w:lvl w:ilvl="3" w:tplc="EEB09466">
      <w:start w:val="1"/>
      <w:numFmt w:val="bullet"/>
      <w:lvlText w:val=""/>
      <w:lvlJc w:val="left"/>
      <w:pPr>
        <w:tabs>
          <w:tab w:val="num" w:pos="2880"/>
        </w:tabs>
        <w:ind w:left="2880" w:hanging="360"/>
      </w:pPr>
      <w:rPr>
        <w:rFonts w:ascii="Symbol" w:hAnsi="Symbol"/>
      </w:rPr>
    </w:lvl>
    <w:lvl w:ilvl="4" w:tplc="B8F06A3E">
      <w:start w:val="1"/>
      <w:numFmt w:val="bullet"/>
      <w:lvlText w:val="o"/>
      <w:lvlJc w:val="left"/>
      <w:pPr>
        <w:tabs>
          <w:tab w:val="num" w:pos="3600"/>
        </w:tabs>
        <w:ind w:left="3600" w:hanging="360"/>
      </w:pPr>
      <w:rPr>
        <w:rFonts w:ascii="Courier New" w:hAnsi="Courier New"/>
      </w:rPr>
    </w:lvl>
    <w:lvl w:ilvl="5" w:tplc="617AF838">
      <w:start w:val="1"/>
      <w:numFmt w:val="bullet"/>
      <w:lvlText w:val=""/>
      <w:lvlJc w:val="left"/>
      <w:pPr>
        <w:tabs>
          <w:tab w:val="num" w:pos="4320"/>
        </w:tabs>
        <w:ind w:left="4320" w:hanging="360"/>
      </w:pPr>
      <w:rPr>
        <w:rFonts w:ascii="Wingdings" w:hAnsi="Wingdings"/>
      </w:rPr>
    </w:lvl>
    <w:lvl w:ilvl="6" w:tplc="33CA1FD6">
      <w:start w:val="1"/>
      <w:numFmt w:val="bullet"/>
      <w:lvlText w:val=""/>
      <w:lvlJc w:val="left"/>
      <w:pPr>
        <w:tabs>
          <w:tab w:val="num" w:pos="5040"/>
        </w:tabs>
        <w:ind w:left="5040" w:hanging="360"/>
      </w:pPr>
      <w:rPr>
        <w:rFonts w:ascii="Symbol" w:hAnsi="Symbol"/>
      </w:rPr>
    </w:lvl>
    <w:lvl w:ilvl="7" w:tplc="CDEA3638">
      <w:start w:val="1"/>
      <w:numFmt w:val="bullet"/>
      <w:lvlText w:val="o"/>
      <w:lvlJc w:val="left"/>
      <w:pPr>
        <w:tabs>
          <w:tab w:val="num" w:pos="5760"/>
        </w:tabs>
        <w:ind w:left="5760" w:hanging="360"/>
      </w:pPr>
      <w:rPr>
        <w:rFonts w:ascii="Courier New" w:hAnsi="Courier New"/>
      </w:rPr>
    </w:lvl>
    <w:lvl w:ilvl="8" w:tplc="7E563AE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CDA03242">
      <w:start w:val="1"/>
      <w:numFmt w:val="bullet"/>
      <w:lvlText w:val=""/>
      <w:lvlJc w:val="left"/>
      <w:pPr>
        <w:ind w:left="720" w:hanging="360"/>
      </w:pPr>
      <w:rPr>
        <w:rFonts w:ascii="Symbol" w:hAnsi="Symbol"/>
      </w:rPr>
    </w:lvl>
    <w:lvl w:ilvl="1" w:tplc="9FCCDEF4">
      <w:start w:val="1"/>
      <w:numFmt w:val="bullet"/>
      <w:lvlText w:val="o"/>
      <w:lvlJc w:val="left"/>
      <w:pPr>
        <w:tabs>
          <w:tab w:val="num" w:pos="1440"/>
        </w:tabs>
        <w:ind w:left="1440" w:hanging="360"/>
      </w:pPr>
      <w:rPr>
        <w:rFonts w:ascii="Courier New" w:hAnsi="Courier New"/>
      </w:rPr>
    </w:lvl>
    <w:lvl w:ilvl="2" w:tplc="ECC6EDBA">
      <w:start w:val="1"/>
      <w:numFmt w:val="bullet"/>
      <w:lvlText w:val=""/>
      <w:lvlJc w:val="left"/>
      <w:pPr>
        <w:tabs>
          <w:tab w:val="num" w:pos="2160"/>
        </w:tabs>
        <w:ind w:left="2160" w:hanging="360"/>
      </w:pPr>
      <w:rPr>
        <w:rFonts w:ascii="Wingdings" w:hAnsi="Wingdings"/>
      </w:rPr>
    </w:lvl>
    <w:lvl w:ilvl="3" w:tplc="81D080FE">
      <w:start w:val="1"/>
      <w:numFmt w:val="bullet"/>
      <w:lvlText w:val=""/>
      <w:lvlJc w:val="left"/>
      <w:pPr>
        <w:tabs>
          <w:tab w:val="num" w:pos="2880"/>
        </w:tabs>
        <w:ind w:left="2880" w:hanging="360"/>
      </w:pPr>
      <w:rPr>
        <w:rFonts w:ascii="Symbol" w:hAnsi="Symbol"/>
      </w:rPr>
    </w:lvl>
    <w:lvl w:ilvl="4" w:tplc="F2C65ED8">
      <w:start w:val="1"/>
      <w:numFmt w:val="bullet"/>
      <w:lvlText w:val="o"/>
      <w:lvlJc w:val="left"/>
      <w:pPr>
        <w:tabs>
          <w:tab w:val="num" w:pos="3600"/>
        </w:tabs>
        <w:ind w:left="3600" w:hanging="360"/>
      </w:pPr>
      <w:rPr>
        <w:rFonts w:ascii="Courier New" w:hAnsi="Courier New"/>
      </w:rPr>
    </w:lvl>
    <w:lvl w:ilvl="5" w:tplc="0F406ADE">
      <w:start w:val="1"/>
      <w:numFmt w:val="bullet"/>
      <w:lvlText w:val=""/>
      <w:lvlJc w:val="left"/>
      <w:pPr>
        <w:tabs>
          <w:tab w:val="num" w:pos="4320"/>
        </w:tabs>
        <w:ind w:left="4320" w:hanging="360"/>
      </w:pPr>
      <w:rPr>
        <w:rFonts w:ascii="Wingdings" w:hAnsi="Wingdings"/>
      </w:rPr>
    </w:lvl>
    <w:lvl w:ilvl="6" w:tplc="3D6E3488">
      <w:start w:val="1"/>
      <w:numFmt w:val="bullet"/>
      <w:lvlText w:val=""/>
      <w:lvlJc w:val="left"/>
      <w:pPr>
        <w:tabs>
          <w:tab w:val="num" w:pos="5040"/>
        </w:tabs>
        <w:ind w:left="5040" w:hanging="360"/>
      </w:pPr>
      <w:rPr>
        <w:rFonts w:ascii="Symbol" w:hAnsi="Symbol"/>
      </w:rPr>
    </w:lvl>
    <w:lvl w:ilvl="7" w:tplc="CEBC999C">
      <w:start w:val="1"/>
      <w:numFmt w:val="bullet"/>
      <w:lvlText w:val="o"/>
      <w:lvlJc w:val="left"/>
      <w:pPr>
        <w:tabs>
          <w:tab w:val="num" w:pos="5760"/>
        </w:tabs>
        <w:ind w:left="5760" w:hanging="360"/>
      </w:pPr>
      <w:rPr>
        <w:rFonts w:ascii="Courier New" w:hAnsi="Courier New"/>
      </w:rPr>
    </w:lvl>
    <w:lvl w:ilvl="8" w:tplc="83D4012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5EA8C6E6">
      <w:start w:val="1"/>
      <w:numFmt w:val="bullet"/>
      <w:lvlText w:val=""/>
      <w:lvlJc w:val="left"/>
      <w:pPr>
        <w:ind w:left="720" w:hanging="360"/>
      </w:pPr>
      <w:rPr>
        <w:rFonts w:ascii="Symbol" w:hAnsi="Symbol"/>
      </w:rPr>
    </w:lvl>
    <w:lvl w:ilvl="1" w:tplc="EEC20860">
      <w:start w:val="1"/>
      <w:numFmt w:val="bullet"/>
      <w:lvlText w:val="o"/>
      <w:lvlJc w:val="left"/>
      <w:pPr>
        <w:tabs>
          <w:tab w:val="num" w:pos="1440"/>
        </w:tabs>
        <w:ind w:left="1440" w:hanging="360"/>
      </w:pPr>
      <w:rPr>
        <w:rFonts w:ascii="Courier New" w:hAnsi="Courier New"/>
      </w:rPr>
    </w:lvl>
    <w:lvl w:ilvl="2" w:tplc="9C12D7EE">
      <w:start w:val="1"/>
      <w:numFmt w:val="bullet"/>
      <w:lvlText w:val=""/>
      <w:lvlJc w:val="left"/>
      <w:pPr>
        <w:tabs>
          <w:tab w:val="num" w:pos="2160"/>
        </w:tabs>
        <w:ind w:left="2160" w:hanging="360"/>
      </w:pPr>
      <w:rPr>
        <w:rFonts w:ascii="Wingdings" w:hAnsi="Wingdings"/>
      </w:rPr>
    </w:lvl>
    <w:lvl w:ilvl="3" w:tplc="3C92F872">
      <w:start w:val="1"/>
      <w:numFmt w:val="bullet"/>
      <w:lvlText w:val=""/>
      <w:lvlJc w:val="left"/>
      <w:pPr>
        <w:tabs>
          <w:tab w:val="num" w:pos="2880"/>
        </w:tabs>
        <w:ind w:left="2880" w:hanging="360"/>
      </w:pPr>
      <w:rPr>
        <w:rFonts w:ascii="Symbol" w:hAnsi="Symbol"/>
      </w:rPr>
    </w:lvl>
    <w:lvl w:ilvl="4" w:tplc="CD222356">
      <w:start w:val="1"/>
      <w:numFmt w:val="bullet"/>
      <w:lvlText w:val="o"/>
      <w:lvlJc w:val="left"/>
      <w:pPr>
        <w:tabs>
          <w:tab w:val="num" w:pos="3600"/>
        </w:tabs>
        <w:ind w:left="3600" w:hanging="360"/>
      </w:pPr>
      <w:rPr>
        <w:rFonts w:ascii="Courier New" w:hAnsi="Courier New"/>
      </w:rPr>
    </w:lvl>
    <w:lvl w:ilvl="5" w:tplc="DEEEEE6A">
      <w:start w:val="1"/>
      <w:numFmt w:val="bullet"/>
      <w:lvlText w:val=""/>
      <w:lvlJc w:val="left"/>
      <w:pPr>
        <w:tabs>
          <w:tab w:val="num" w:pos="4320"/>
        </w:tabs>
        <w:ind w:left="4320" w:hanging="360"/>
      </w:pPr>
      <w:rPr>
        <w:rFonts w:ascii="Wingdings" w:hAnsi="Wingdings"/>
      </w:rPr>
    </w:lvl>
    <w:lvl w:ilvl="6" w:tplc="D8E44ECA">
      <w:start w:val="1"/>
      <w:numFmt w:val="bullet"/>
      <w:lvlText w:val=""/>
      <w:lvlJc w:val="left"/>
      <w:pPr>
        <w:tabs>
          <w:tab w:val="num" w:pos="5040"/>
        </w:tabs>
        <w:ind w:left="5040" w:hanging="360"/>
      </w:pPr>
      <w:rPr>
        <w:rFonts w:ascii="Symbol" w:hAnsi="Symbol"/>
      </w:rPr>
    </w:lvl>
    <w:lvl w:ilvl="7" w:tplc="1A3CE7F6">
      <w:start w:val="1"/>
      <w:numFmt w:val="bullet"/>
      <w:lvlText w:val="o"/>
      <w:lvlJc w:val="left"/>
      <w:pPr>
        <w:tabs>
          <w:tab w:val="num" w:pos="5760"/>
        </w:tabs>
        <w:ind w:left="5760" w:hanging="360"/>
      </w:pPr>
      <w:rPr>
        <w:rFonts w:ascii="Courier New" w:hAnsi="Courier New"/>
      </w:rPr>
    </w:lvl>
    <w:lvl w:ilvl="8" w:tplc="6A825CD6">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3528B046">
      <w:start w:val="1"/>
      <w:numFmt w:val="bullet"/>
      <w:lvlText w:val=""/>
      <w:lvlJc w:val="left"/>
      <w:pPr>
        <w:ind w:left="720" w:hanging="360"/>
      </w:pPr>
      <w:rPr>
        <w:rFonts w:ascii="Symbol" w:hAnsi="Symbol"/>
      </w:rPr>
    </w:lvl>
    <w:lvl w:ilvl="1" w:tplc="08A4C632">
      <w:start w:val="1"/>
      <w:numFmt w:val="bullet"/>
      <w:lvlText w:val="o"/>
      <w:lvlJc w:val="left"/>
      <w:pPr>
        <w:tabs>
          <w:tab w:val="num" w:pos="1440"/>
        </w:tabs>
        <w:ind w:left="1440" w:hanging="360"/>
      </w:pPr>
      <w:rPr>
        <w:rFonts w:ascii="Courier New" w:hAnsi="Courier New"/>
      </w:rPr>
    </w:lvl>
    <w:lvl w:ilvl="2" w:tplc="FDEE1CF6">
      <w:start w:val="1"/>
      <w:numFmt w:val="bullet"/>
      <w:lvlText w:val=""/>
      <w:lvlJc w:val="left"/>
      <w:pPr>
        <w:tabs>
          <w:tab w:val="num" w:pos="2160"/>
        </w:tabs>
        <w:ind w:left="2160" w:hanging="360"/>
      </w:pPr>
      <w:rPr>
        <w:rFonts w:ascii="Wingdings" w:hAnsi="Wingdings"/>
      </w:rPr>
    </w:lvl>
    <w:lvl w:ilvl="3" w:tplc="5350A07C">
      <w:start w:val="1"/>
      <w:numFmt w:val="bullet"/>
      <w:lvlText w:val=""/>
      <w:lvlJc w:val="left"/>
      <w:pPr>
        <w:tabs>
          <w:tab w:val="num" w:pos="2880"/>
        </w:tabs>
        <w:ind w:left="2880" w:hanging="360"/>
      </w:pPr>
      <w:rPr>
        <w:rFonts w:ascii="Symbol" w:hAnsi="Symbol"/>
      </w:rPr>
    </w:lvl>
    <w:lvl w:ilvl="4" w:tplc="4B428A52">
      <w:start w:val="1"/>
      <w:numFmt w:val="bullet"/>
      <w:lvlText w:val="o"/>
      <w:lvlJc w:val="left"/>
      <w:pPr>
        <w:tabs>
          <w:tab w:val="num" w:pos="3600"/>
        </w:tabs>
        <w:ind w:left="3600" w:hanging="360"/>
      </w:pPr>
      <w:rPr>
        <w:rFonts w:ascii="Courier New" w:hAnsi="Courier New"/>
      </w:rPr>
    </w:lvl>
    <w:lvl w:ilvl="5" w:tplc="06727B9C">
      <w:start w:val="1"/>
      <w:numFmt w:val="bullet"/>
      <w:lvlText w:val=""/>
      <w:lvlJc w:val="left"/>
      <w:pPr>
        <w:tabs>
          <w:tab w:val="num" w:pos="4320"/>
        </w:tabs>
        <w:ind w:left="4320" w:hanging="360"/>
      </w:pPr>
      <w:rPr>
        <w:rFonts w:ascii="Wingdings" w:hAnsi="Wingdings"/>
      </w:rPr>
    </w:lvl>
    <w:lvl w:ilvl="6" w:tplc="94CA70DA">
      <w:start w:val="1"/>
      <w:numFmt w:val="bullet"/>
      <w:lvlText w:val=""/>
      <w:lvlJc w:val="left"/>
      <w:pPr>
        <w:tabs>
          <w:tab w:val="num" w:pos="5040"/>
        </w:tabs>
        <w:ind w:left="5040" w:hanging="360"/>
      </w:pPr>
      <w:rPr>
        <w:rFonts w:ascii="Symbol" w:hAnsi="Symbol"/>
      </w:rPr>
    </w:lvl>
    <w:lvl w:ilvl="7" w:tplc="FAD0A0F6">
      <w:start w:val="1"/>
      <w:numFmt w:val="bullet"/>
      <w:lvlText w:val="o"/>
      <w:lvlJc w:val="left"/>
      <w:pPr>
        <w:tabs>
          <w:tab w:val="num" w:pos="5760"/>
        </w:tabs>
        <w:ind w:left="5760" w:hanging="360"/>
      </w:pPr>
      <w:rPr>
        <w:rFonts w:ascii="Courier New" w:hAnsi="Courier New"/>
      </w:rPr>
    </w:lvl>
    <w:lvl w:ilvl="8" w:tplc="9250A14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C2C6BBE0">
      <w:start w:val="1"/>
      <w:numFmt w:val="bullet"/>
      <w:lvlText w:val=""/>
      <w:lvlJc w:val="left"/>
      <w:pPr>
        <w:ind w:left="720" w:hanging="360"/>
      </w:pPr>
      <w:rPr>
        <w:rFonts w:ascii="Symbol" w:hAnsi="Symbol"/>
      </w:rPr>
    </w:lvl>
    <w:lvl w:ilvl="1" w:tplc="2196BC62">
      <w:start w:val="1"/>
      <w:numFmt w:val="bullet"/>
      <w:lvlText w:val="o"/>
      <w:lvlJc w:val="left"/>
      <w:pPr>
        <w:tabs>
          <w:tab w:val="num" w:pos="1440"/>
        </w:tabs>
        <w:ind w:left="1440" w:hanging="360"/>
      </w:pPr>
      <w:rPr>
        <w:rFonts w:ascii="Courier New" w:hAnsi="Courier New"/>
      </w:rPr>
    </w:lvl>
    <w:lvl w:ilvl="2" w:tplc="7F22AFBC">
      <w:start w:val="1"/>
      <w:numFmt w:val="bullet"/>
      <w:lvlText w:val=""/>
      <w:lvlJc w:val="left"/>
      <w:pPr>
        <w:tabs>
          <w:tab w:val="num" w:pos="2160"/>
        </w:tabs>
        <w:ind w:left="2160" w:hanging="360"/>
      </w:pPr>
      <w:rPr>
        <w:rFonts w:ascii="Wingdings" w:hAnsi="Wingdings"/>
      </w:rPr>
    </w:lvl>
    <w:lvl w:ilvl="3" w:tplc="2EB8B3C6">
      <w:start w:val="1"/>
      <w:numFmt w:val="bullet"/>
      <w:lvlText w:val=""/>
      <w:lvlJc w:val="left"/>
      <w:pPr>
        <w:tabs>
          <w:tab w:val="num" w:pos="2880"/>
        </w:tabs>
        <w:ind w:left="2880" w:hanging="360"/>
      </w:pPr>
      <w:rPr>
        <w:rFonts w:ascii="Symbol" w:hAnsi="Symbol"/>
      </w:rPr>
    </w:lvl>
    <w:lvl w:ilvl="4" w:tplc="561A9176">
      <w:start w:val="1"/>
      <w:numFmt w:val="bullet"/>
      <w:lvlText w:val="o"/>
      <w:lvlJc w:val="left"/>
      <w:pPr>
        <w:tabs>
          <w:tab w:val="num" w:pos="3600"/>
        </w:tabs>
        <w:ind w:left="3600" w:hanging="360"/>
      </w:pPr>
      <w:rPr>
        <w:rFonts w:ascii="Courier New" w:hAnsi="Courier New"/>
      </w:rPr>
    </w:lvl>
    <w:lvl w:ilvl="5" w:tplc="E7123388">
      <w:start w:val="1"/>
      <w:numFmt w:val="bullet"/>
      <w:lvlText w:val=""/>
      <w:lvlJc w:val="left"/>
      <w:pPr>
        <w:tabs>
          <w:tab w:val="num" w:pos="4320"/>
        </w:tabs>
        <w:ind w:left="4320" w:hanging="360"/>
      </w:pPr>
      <w:rPr>
        <w:rFonts w:ascii="Wingdings" w:hAnsi="Wingdings"/>
      </w:rPr>
    </w:lvl>
    <w:lvl w:ilvl="6" w:tplc="369424C8">
      <w:start w:val="1"/>
      <w:numFmt w:val="bullet"/>
      <w:lvlText w:val=""/>
      <w:lvlJc w:val="left"/>
      <w:pPr>
        <w:tabs>
          <w:tab w:val="num" w:pos="5040"/>
        </w:tabs>
        <w:ind w:left="5040" w:hanging="360"/>
      </w:pPr>
      <w:rPr>
        <w:rFonts w:ascii="Symbol" w:hAnsi="Symbol"/>
      </w:rPr>
    </w:lvl>
    <w:lvl w:ilvl="7" w:tplc="7F0A31A0">
      <w:start w:val="1"/>
      <w:numFmt w:val="bullet"/>
      <w:lvlText w:val="o"/>
      <w:lvlJc w:val="left"/>
      <w:pPr>
        <w:tabs>
          <w:tab w:val="num" w:pos="5760"/>
        </w:tabs>
        <w:ind w:left="5760" w:hanging="360"/>
      </w:pPr>
      <w:rPr>
        <w:rFonts w:ascii="Courier New" w:hAnsi="Courier New"/>
      </w:rPr>
    </w:lvl>
    <w:lvl w:ilvl="8" w:tplc="16CC02A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D2C7A82">
      <w:start w:val="1"/>
      <w:numFmt w:val="bullet"/>
      <w:lvlText w:val=""/>
      <w:lvlJc w:val="left"/>
      <w:pPr>
        <w:ind w:left="720" w:hanging="360"/>
      </w:pPr>
      <w:rPr>
        <w:rFonts w:ascii="Symbol" w:hAnsi="Symbol"/>
      </w:rPr>
    </w:lvl>
    <w:lvl w:ilvl="1" w:tplc="563CBC0A">
      <w:start w:val="1"/>
      <w:numFmt w:val="bullet"/>
      <w:lvlText w:val="o"/>
      <w:lvlJc w:val="left"/>
      <w:pPr>
        <w:tabs>
          <w:tab w:val="num" w:pos="1440"/>
        </w:tabs>
        <w:ind w:left="1440" w:hanging="360"/>
      </w:pPr>
      <w:rPr>
        <w:rFonts w:ascii="Courier New" w:hAnsi="Courier New"/>
      </w:rPr>
    </w:lvl>
    <w:lvl w:ilvl="2" w:tplc="4948DFFE">
      <w:start w:val="1"/>
      <w:numFmt w:val="bullet"/>
      <w:lvlText w:val=""/>
      <w:lvlJc w:val="left"/>
      <w:pPr>
        <w:tabs>
          <w:tab w:val="num" w:pos="2160"/>
        </w:tabs>
        <w:ind w:left="2160" w:hanging="360"/>
      </w:pPr>
      <w:rPr>
        <w:rFonts w:ascii="Wingdings" w:hAnsi="Wingdings"/>
      </w:rPr>
    </w:lvl>
    <w:lvl w:ilvl="3" w:tplc="8EEC73C4">
      <w:start w:val="1"/>
      <w:numFmt w:val="bullet"/>
      <w:lvlText w:val=""/>
      <w:lvlJc w:val="left"/>
      <w:pPr>
        <w:tabs>
          <w:tab w:val="num" w:pos="2880"/>
        </w:tabs>
        <w:ind w:left="2880" w:hanging="360"/>
      </w:pPr>
      <w:rPr>
        <w:rFonts w:ascii="Symbol" w:hAnsi="Symbol"/>
      </w:rPr>
    </w:lvl>
    <w:lvl w:ilvl="4" w:tplc="A08EFC56">
      <w:start w:val="1"/>
      <w:numFmt w:val="bullet"/>
      <w:lvlText w:val="o"/>
      <w:lvlJc w:val="left"/>
      <w:pPr>
        <w:tabs>
          <w:tab w:val="num" w:pos="3600"/>
        </w:tabs>
        <w:ind w:left="3600" w:hanging="360"/>
      </w:pPr>
      <w:rPr>
        <w:rFonts w:ascii="Courier New" w:hAnsi="Courier New"/>
      </w:rPr>
    </w:lvl>
    <w:lvl w:ilvl="5" w:tplc="F6EEA5AE">
      <w:start w:val="1"/>
      <w:numFmt w:val="bullet"/>
      <w:lvlText w:val=""/>
      <w:lvlJc w:val="left"/>
      <w:pPr>
        <w:tabs>
          <w:tab w:val="num" w:pos="4320"/>
        </w:tabs>
        <w:ind w:left="4320" w:hanging="360"/>
      </w:pPr>
      <w:rPr>
        <w:rFonts w:ascii="Wingdings" w:hAnsi="Wingdings"/>
      </w:rPr>
    </w:lvl>
    <w:lvl w:ilvl="6" w:tplc="A1D87AD0">
      <w:start w:val="1"/>
      <w:numFmt w:val="bullet"/>
      <w:lvlText w:val=""/>
      <w:lvlJc w:val="left"/>
      <w:pPr>
        <w:tabs>
          <w:tab w:val="num" w:pos="5040"/>
        </w:tabs>
        <w:ind w:left="5040" w:hanging="360"/>
      </w:pPr>
      <w:rPr>
        <w:rFonts w:ascii="Symbol" w:hAnsi="Symbol"/>
      </w:rPr>
    </w:lvl>
    <w:lvl w:ilvl="7" w:tplc="1BA4E69C">
      <w:start w:val="1"/>
      <w:numFmt w:val="bullet"/>
      <w:lvlText w:val="o"/>
      <w:lvlJc w:val="left"/>
      <w:pPr>
        <w:tabs>
          <w:tab w:val="num" w:pos="5760"/>
        </w:tabs>
        <w:ind w:left="5760" w:hanging="360"/>
      </w:pPr>
      <w:rPr>
        <w:rFonts w:ascii="Courier New" w:hAnsi="Courier New"/>
      </w:rPr>
    </w:lvl>
    <w:lvl w:ilvl="8" w:tplc="8B6C277E">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9B6621A6">
      <w:start w:val="1"/>
      <w:numFmt w:val="bullet"/>
      <w:lvlText w:val=""/>
      <w:lvlJc w:val="left"/>
      <w:pPr>
        <w:ind w:left="720" w:hanging="360"/>
      </w:pPr>
      <w:rPr>
        <w:rFonts w:ascii="Symbol" w:hAnsi="Symbol"/>
      </w:rPr>
    </w:lvl>
    <w:lvl w:ilvl="1" w:tplc="43EC4302">
      <w:start w:val="1"/>
      <w:numFmt w:val="bullet"/>
      <w:lvlText w:val="o"/>
      <w:lvlJc w:val="left"/>
      <w:pPr>
        <w:tabs>
          <w:tab w:val="num" w:pos="1440"/>
        </w:tabs>
        <w:ind w:left="1440" w:hanging="360"/>
      </w:pPr>
      <w:rPr>
        <w:rFonts w:ascii="Courier New" w:hAnsi="Courier New"/>
      </w:rPr>
    </w:lvl>
    <w:lvl w:ilvl="2" w:tplc="0F6887B6">
      <w:start w:val="1"/>
      <w:numFmt w:val="bullet"/>
      <w:lvlText w:val=""/>
      <w:lvlJc w:val="left"/>
      <w:pPr>
        <w:tabs>
          <w:tab w:val="num" w:pos="2160"/>
        </w:tabs>
        <w:ind w:left="2160" w:hanging="360"/>
      </w:pPr>
      <w:rPr>
        <w:rFonts w:ascii="Wingdings" w:hAnsi="Wingdings"/>
      </w:rPr>
    </w:lvl>
    <w:lvl w:ilvl="3" w:tplc="EEACE074">
      <w:start w:val="1"/>
      <w:numFmt w:val="bullet"/>
      <w:lvlText w:val=""/>
      <w:lvlJc w:val="left"/>
      <w:pPr>
        <w:tabs>
          <w:tab w:val="num" w:pos="2880"/>
        </w:tabs>
        <w:ind w:left="2880" w:hanging="360"/>
      </w:pPr>
      <w:rPr>
        <w:rFonts w:ascii="Symbol" w:hAnsi="Symbol"/>
      </w:rPr>
    </w:lvl>
    <w:lvl w:ilvl="4" w:tplc="6C2EA052">
      <w:start w:val="1"/>
      <w:numFmt w:val="bullet"/>
      <w:lvlText w:val="o"/>
      <w:lvlJc w:val="left"/>
      <w:pPr>
        <w:tabs>
          <w:tab w:val="num" w:pos="3600"/>
        </w:tabs>
        <w:ind w:left="3600" w:hanging="360"/>
      </w:pPr>
      <w:rPr>
        <w:rFonts w:ascii="Courier New" w:hAnsi="Courier New"/>
      </w:rPr>
    </w:lvl>
    <w:lvl w:ilvl="5" w:tplc="D4BE28CE">
      <w:start w:val="1"/>
      <w:numFmt w:val="bullet"/>
      <w:lvlText w:val=""/>
      <w:lvlJc w:val="left"/>
      <w:pPr>
        <w:tabs>
          <w:tab w:val="num" w:pos="4320"/>
        </w:tabs>
        <w:ind w:left="4320" w:hanging="360"/>
      </w:pPr>
      <w:rPr>
        <w:rFonts w:ascii="Wingdings" w:hAnsi="Wingdings"/>
      </w:rPr>
    </w:lvl>
    <w:lvl w:ilvl="6" w:tplc="AEC0952A">
      <w:start w:val="1"/>
      <w:numFmt w:val="bullet"/>
      <w:lvlText w:val=""/>
      <w:lvlJc w:val="left"/>
      <w:pPr>
        <w:tabs>
          <w:tab w:val="num" w:pos="5040"/>
        </w:tabs>
        <w:ind w:left="5040" w:hanging="360"/>
      </w:pPr>
      <w:rPr>
        <w:rFonts w:ascii="Symbol" w:hAnsi="Symbol"/>
      </w:rPr>
    </w:lvl>
    <w:lvl w:ilvl="7" w:tplc="143CAD7E">
      <w:start w:val="1"/>
      <w:numFmt w:val="bullet"/>
      <w:lvlText w:val="o"/>
      <w:lvlJc w:val="left"/>
      <w:pPr>
        <w:tabs>
          <w:tab w:val="num" w:pos="5760"/>
        </w:tabs>
        <w:ind w:left="5760" w:hanging="360"/>
      </w:pPr>
      <w:rPr>
        <w:rFonts w:ascii="Courier New" w:hAnsi="Courier New"/>
      </w:rPr>
    </w:lvl>
    <w:lvl w:ilvl="8" w:tplc="5E266082">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5CA6A69C">
      <w:start w:val="1"/>
      <w:numFmt w:val="bullet"/>
      <w:lvlText w:val=""/>
      <w:lvlJc w:val="left"/>
      <w:pPr>
        <w:ind w:left="720" w:hanging="360"/>
      </w:pPr>
      <w:rPr>
        <w:rFonts w:ascii="Symbol" w:hAnsi="Symbol"/>
      </w:rPr>
    </w:lvl>
    <w:lvl w:ilvl="1" w:tplc="3AD0C372">
      <w:start w:val="1"/>
      <w:numFmt w:val="bullet"/>
      <w:lvlText w:val="o"/>
      <w:lvlJc w:val="left"/>
      <w:pPr>
        <w:tabs>
          <w:tab w:val="num" w:pos="1440"/>
        </w:tabs>
        <w:ind w:left="1440" w:hanging="360"/>
      </w:pPr>
      <w:rPr>
        <w:rFonts w:ascii="Courier New" w:hAnsi="Courier New"/>
      </w:rPr>
    </w:lvl>
    <w:lvl w:ilvl="2" w:tplc="7D2A3D8E">
      <w:start w:val="1"/>
      <w:numFmt w:val="bullet"/>
      <w:lvlText w:val=""/>
      <w:lvlJc w:val="left"/>
      <w:pPr>
        <w:tabs>
          <w:tab w:val="num" w:pos="2160"/>
        </w:tabs>
        <w:ind w:left="2160" w:hanging="360"/>
      </w:pPr>
      <w:rPr>
        <w:rFonts w:ascii="Wingdings" w:hAnsi="Wingdings"/>
      </w:rPr>
    </w:lvl>
    <w:lvl w:ilvl="3" w:tplc="CE648C6A">
      <w:start w:val="1"/>
      <w:numFmt w:val="bullet"/>
      <w:lvlText w:val=""/>
      <w:lvlJc w:val="left"/>
      <w:pPr>
        <w:tabs>
          <w:tab w:val="num" w:pos="2880"/>
        </w:tabs>
        <w:ind w:left="2880" w:hanging="360"/>
      </w:pPr>
      <w:rPr>
        <w:rFonts w:ascii="Symbol" w:hAnsi="Symbol"/>
      </w:rPr>
    </w:lvl>
    <w:lvl w:ilvl="4" w:tplc="5EE62A7E">
      <w:start w:val="1"/>
      <w:numFmt w:val="bullet"/>
      <w:lvlText w:val="o"/>
      <w:lvlJc w:val="left"/>
      <w:pPr>
        <w:tabs>
          <w:tab w:val="num" w:pos="3600"/>
        </w:tabs>
        <w:ind w:left="3600" w:hanging="360"/>
      </w:pPr>
      <w:rPr>
        <w:rFonts w:ascii="Courier New" w:hAnsi="Courier New"/>
      </w:rPr>
    </w:lvl>
    <w:lvl w:ilvl="5" w:tplc="7FB49B48">
      <w:start w:val="1"/>
      <w:numFmt w:val="bullet"/>
      <w:lvlText w:val=""/>
      <w:lvlJc w:val="left"/>
      <w:pPr>
        <w:tabs>
          <w:tab w:val="num" w:pos="4320"/>
        </w:tabs>
        <w:ind w:left="4320" w:hanging="360"/>
      </w:pPr>
      <w:rPr>
        <w:rFonts w:ascii="Wingdings" w:hAnsi="Wingdings"/>
      </w:rPr>
    </w:lvl>
    <w:lvl w:ilvl="6" w:tplc="BEF4365C">
      <w:start w:val="1"/>
      <w:numFmt w:val="bullet"/>
      <w:lvlText w:val=""/>
      <w:lvlJc w:val="left"/>
      <w:pPr>
        <w:tabs>
          <w:tab w:val="num" w:pos="5040"/>
        </w:tabs>
        <w:ind w:left="5040" w:hanging="360"/>
      </w:pPr>
      <w:rPr>
        <w:rFonts w:ascii="Symbol" w:hAnsi="Symbol"/>
      </w:rPr>
    </w:lvl>
    <w:lvl w:ilvl="7" w:tplc="F82EC9C4">
      <w:start w:val="1"/>
      <w:numFmt w:val="bullet"/>
      <w:lvlText w:val="o"/>
      <w:lvlJc w:val="left"/>
      <w:pPr>
        <w:tabs>
          <w:tab w:val="num" w:pos="5760"/>
        </w:tabs>
        <w:ind w:left="5760" w:hanging="360"/>
      </w:pPr>
      <w:rPr>
        <w:rFonts w:ascii="Courier New" w:hAnsi="Courier New"/>
      </w:rPr>
    </w:lvl>
    <w:lvl w:ilvl="8" w:tplc="E85A4B64">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834A0C42">
      <w:start w:val="1"/>
      <w:numFmt w:val="bullet"/>
      <w:lvlText w:val=""/>
      <w:lvlJc w:val="left"/>
      <w:pPr>
        <w:ind w:left="720" w:hanging="360"/>
      </w:pPr>
      <w:rPr>
        <w:rFonts w:ascii="Symbol" w:hAnsi="Symbol"/>
      </w:rPr>
    </w:lvl>
    <w:lvl w:ilvl="1" w:tplc="AF5AB488">
      <w:start w:val="1"/>
      <w:numFmt w:val="bullet"/>
      <w:lvlText w:val="o"/>
      <w:lvlJc w:val="left"/>
      <w:pPr>
        <w:tabs>
          <w:tab w:val="num" w:pos="1440"/>
        </w:tabs>
        <w:ind w:left="1440" w:hanging="360"/>
      </w:pPr>
      <w:rPr>
        <w:rFonts w:ascii="Courier New" w:hAnsi="Courier New"/>
      </w:rPr>
    </w:lvl>
    <w:lvl w:ilvl="2" w:tplc="76424268">
      <w:start w:val="1"/>
      <w:numFmt w:val="bullet"/>
      <w:lvlText w:val=""/>
      <w:lvlJc w:val="left"/>
      <w:pPr>
        <w:tabs>
          <w:tab w:val="num" w:pos="2160"/>
        </w:tabs>
        <w:ind w:left="2160" w:hanging="360"/>
      </w:pPr>
      <w:rPr>
        <w:rFonts w:ascii="Wingdings" w:hAnsi="Wingdings"/>
      </w:rPr>
    </w:lvl>
    <w:lvl w:ilvl="3" w:tplc="F4169F38">
      <w:start w:val="1"/>
      <w:numFmt w:val="bullet"/>
      <w:lvlText w:val=""/>
      <w:lvlJc w:val="left"/>
      <w:pPr>
        <w:tabs>
          <w:tab w:val="num" w:pos="2880"/>
        </w:tabs>
        <w:ind w:left="2880" w:hanging="360"/>
      </w:pPr>
      <w:rPr>
        <w:rFonts w:ascii="Symbol" w:hAnsi="Symbol"/>
      </w:rPr>
    </w:lvl>
    <w:lvl w:ilvl="4" w:tplc="D8523C58">
      <w:start w:val="1"/>
      <w:numFmt w:val="bullet"/>
      <w:lvlText w:val="o"/>
      <w:lvlJc w:val="left"/>
      <w:pPr>
        <w:tabs>
          <w:tab w:val="num" w:pos="3600"/>
        </w:tabs>
        <w:ind w:left="3600" w:hanging="360"/>
      </w:pPr>
      <w:rPr>
        <w:rFonts w:ascii="Courier New" w:hAnsi="Courier New"/>
      </w:rPr>
    </w:lvl>
    <w:lvl w:ilvl="5" w:tplc="6186D47C">
      <w:start w:val="1"/>
      <w:numFmt w:val="bullet"/>
      <w:lvlText w:val=""/>
      <w:lvlJc w:val="left"/>
      <w:pPr>
        <w:tabs>
          <w:tab w:val="num" w:pos="4320"/>
        </w:tabs>
        <w:ind w:left="4320" w:hanging="360"/>
      </w:pPr>
      <w:rPr>
        <w:rFonts w:ascii="Wingdings" w:hAnsi="Wingdings"/>
      </w:rPr>
    </w:lvl>
    <w:lvl w:ilvl="6" w:tplc="50EE3CFE">
      <w:start w:val="1"/>
      <w:numFmt w:val="bullet"/>
      <w:lvlText w:val=""/>
      <w:lvlJc w:val="left"/>
      <w:pPr>
        <w:tabs>
          <w:tab w:val="num" w:pos="5040"/>
        </w:tabs>
        <w:ind w:left="5040" w:hanging="360"/>
      </w:pPr>
      <w:rPr>
        <w:rFonts w:ascii="Symbol" w:hAnsi="Symbol"/>
      </w:rPr>
    </w:lvl>
    <w:lvl w:ilvl="7" w:tplc="58226D4C">
      <w:start w:val="1"/>
      <w:numFmt w:val="bullet"/>
      <w:lvlText w:val="o"/>
      <w:lvlJc w:val="left"/>
      <w:pPr>
        <w:tabs>
          <w:tab w:val="num" w:pos="5760"/>
        </w:tabs>
        <w:ind w:left="5760" w:hanging="360"/>
      </w:pPr>
      <w:rPr>
        <w:rFonts w:ascii="Courier New" w:hAnsi="Courier New"/>
      </w:rPr>
    </w:lvl>
    <w:lvl w:ilvl="8" w:tplc="987EB390">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BD4EF9BE">
      <w:start w:val="1"/>
      <w:numFmt w:val="bullet"/>
      <w:lvlText w:val=""/>
      <w:lvlJc w:val="left"/>
      <w:pPr>
        <w:ind w:left="720" w:hanging="360"/>
      </w:pPr>
      <w:rPr>
        <w:rFonts w:ascii="Symbol" w:hAnsi="Symbol"/>
      </w:rPr>
    </w:lvl>
    <w:lvl w:ilvl="1" w:tplc="84E606BC">
      <w:start w:val="1"/>
      <w:numFmt w:val="bullet"/>
      <w:lvlText w:val="o"/>
      <w:lvlJc w:val="left"/>
      <w:pPr>
        <w:tabs>
          <w:tab w:val="num" w:pos="1440"/>
        </w:tabs>
        <w:ind w:left="1440" w:hanging="360"/>
      </w:pPr>
      <w:rPr>
        <w:rFonts w:ascii="Courier New" w:hAnsi="Courier New"/>
      </w:rPr>
    </w:lvl>
    <w:lvl w:ilvl="2" w:tplc="BB66F1F4">
      <w:start w:val="1"/>
      <w:numFmt w:val="bullet"/>
      <w:lvlText w:val=""/>
      <w:lvlJc w:val="left"/>
      <w:pPr>
        <w:tabs>
          <w:tab w:val="num" w:pos="2160"/>
        </w:tabs>
        <w:ind w:left="2160" w:hanging="360"/>
      </w:pPr>
      <w:rPr>
        <w:rFonts w:ascii="Wingdings" w:hAnsi="Wingdings"/>
      </w:rPr>
    </w:lvl>
    <w:lvl w:ilvl="3" w:tplc="BEBCD4F2">
      <w:start w:val="1"/>
      <w:numFmt w:val="bullet"/>
      <w:lvlText w:val=""/>
      <w:lvlJc w:val="left"/>
      <w:pPr>
        <w:tabs>
          <w:tab w:val="num" w:pos="2880"/>
        </w:tabs>
        <w:ind w:left="2880" w:hanging="360"/>
      </w:pPr>
      <w:rPr>
        <w:rFonts w:ascii="Symbol" w:hAnsi="Symbol"/>
      </w:rPr>
    </w:lvl>
    <w:lvl w:ilvl="4" w:tplc="CDCEF4A6">
      <w:start w:val="1"/>
      <w:numFmt w:val="bullet"/>
      <w:lvlText w:val="o"/>
      <w:lvlJc w:val="left"/>
      <w:pPr>
        <w:tabs>
          <w:tab w:val="num" w:pos="3600"/>
        </w:tabs>
        <w:ind w:left="3600" w:hanging="360"/>
      </w:pPr>
      <w:rPr>
        <w:rFonts w:ascii="Courier New" w:hAnsi="Courier New"/>
      </w:rPr>
    </w:lvl>
    <w:lvl w:ilvl="5" w:tplc="47563386">
      <w:start w:val="1"/>
      <w:numFmt w:val="bullet"/>
      <w:lvlText w:val=""/>
      <w:lvlJc w:val="left"/>
      <w:pPr>
        <w:tabs>
          <w:tab w:val="num" w:pos="4320"/>
        </w:tabs>
        <w:ind w:left="4320" w:hanging="360"/>
      </w:pPr>
      <w:rPr>
        <w:rFonts w:ascii="Wingdings" w:hAnsi="Wingdings"/>
      </w:rPr>
    </w:lvl>
    <w:lvl w:ilvl="6" w:tplc="F6608324">
      <w:start w:val="1"/>
      <w:numFmt w:val="bullet"/>
      <w:lvlText w:val=""/>
      <w:lvlJc w:val="left"/>
      <w:pPr>
        <w:tabs>
          <w:tab w:val="num" w:pos="5040"/>
        </w:tabs>
        <w:ind w:left="5040" w:hanging="360"/>
      </w:pPr>
      <w:rPr>
        <w:rFonts w:ascii="Symbol" w:hAnsi="Symbol"/>
      </w:rPr>
    </w:lvl>
    <w:lvl w:ilvl="7" w:tplc="5A48CF54">
      <w:start w:val="1"/>
      <w:numFmt w:val="bullet"/>
      <w:lvlText w:val="o"/>
      <w:lvlJc w:val="left"/>
      <w:pPr>
        <w:tabs>
          <w:tab w:val="num" w:pos="5760"/>
        </w:tabs>
        <w:ind w:left="5760" w:hanging="360"/>
      </w:pPr>
      <w:rPr>
        <w:rFonts w:ascii="Courier New" w:hAnsi="Courier New"/>
      </w:rPr>
    </w:lvl>
    <w:lvl w:ilvl="8" w:tplc="801AF536">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E568595C">
      <w:start w:val="1"/>
      <w:numFmt w:val="bullet"/>
      <w:lvlText w:val=""/>
      <w:lvlJc w:val="left"/>
      <w:pPr>
        <w:ind w:left="720" w:hanging="360"/>
      </w:pPr>
      <w:rPr>
        <w:rFonts w:ascii="Symbol" w:hAnsi="Symbol"/>
      </w:rPr>
    </w:lvl>
    <w:lvl w:ilvl="1" w:tplc="B470AD86">
      <w:start w:val="1"/>
      <w:numFmt w:val="bullet"/>
      <w:lvlText w:val="o"/>
      <w:lvlJc w:val="left"/>
      <w:pPr>
        <w:tabs>
          <w:tab w:val="num" w:pos="1440"/>
        </w:tabs>
        <w:ind w:left="1440" w:hanging="360"/>
      </w:pPr>
      <w:rPr>
        <w:rFonts w:ascii="Courier New" w:hAnsi="Courier New"/>
      </w:rPr>
    </w:lvl>
    <w:lvl w:ilvl="2" w:tplc="67D6F2F2">
      <w:start w:val="1"/>
      <w:numFmt w:val="bullet"/>
      <w:lvlText w:val=""/>
      <w:lvlJc w:val="left"/>
      <w:pPr>
        <w:tabs>
          <w:tab w:val="num" w:pos="2160"/>
        </w:tabs>
        <w:ind w:left="2160" w:hanging="360"/>
      </w:pPr>
      <w:rPr>
        <w:rFonts w:ascii="Wingdings" w:hAnsi="Wingdings"/>
      </w:rPr>
    </w:lvl>
    <w:lvl w:ilvl="3" w:tplc="EC3AFA04">
      <w:start w:val="1"/>
      <w:numFmt w:val="bullet"/>
      <w:lvlText w:val=""/>
      <w:lvlJc w:val="left"/>
      <w:pPr>
        <w:tabs>
          <w:tab w:val="num" w:pos="2880"/>
        </w:tabs>
        <w:ind w:left="2880" w:hanging="360"/>
      </w:pPr>
      <w:rPr>
        <w:rFonts w:ascii="Symbol" w:hAnsi="Symbol"/>
      </w:rPr>
    </w:lvl>
    <w:lvl w:ilvl="4" w:tplc="0F582434">
      <w:start w:val="1"/>
      <w:numFmt w:val="bullet"/>
      <w:lvlText w:val="o"/>
      <w:lvlJc w:val="left"/>
      <w:pPr>
        <w:tabs>
          <w:tab w:val="num" w:pos="3600"/>
        </w:tabs>
        <w:ind w:left="3600" w:hanging="360"/>
      </w:pPr>
      <w:rPr>
        <w:rFonts w:ascii="Courier New" w:hAnsi="Courier New"/>
      </w:rPr>
    </w:lvl>
    <w:lvl w:ilvl="5" w:tplc="62887C0A">
      <w:start w:val="1"/>
      <w:numFmt w:val="bullet"/>
      <w:lvlText w:val=""/>
      <w:lvlJc w:val="left"/>
      <w:pPr>
        <w:tabs>
          <w:tab w:val="num" w:pos="4320"/>
        </w:tabs>
        <w:ind w:left="4320" w:hanging="360"/>
      </w:pPr>
      <w:rPr>
        <w:rFonts w:ascii="Wingdings" w:hAnsi="Wingdings"/>
      </w:rPr>
    </w:lvl>
    <w:lvl w:ilvl="6" w:tplc="12E07B12">
      <w:start w:val="1"/>
      <w:numFmt w:val="bullet"/>
      <w:lvlText w:val=""/>
      <w:lvlJc w:val="left"/>
      <w:pPr>
        <w:tabs>
          <w:tab w:val="num" w:pos="5040"/>
        </w:tabs>
        <w:ind w:left="5040" w:hanging="360"/>
      </w:pPr>
      <w:rPr>
        <w:rFonts w:ascii="Symbol" w:hAnsi="Symbol"/>
      </w:rPr>
    </w:lvl>
    <w:lvl w:ilvl="7" w:tplc="D9FAEEF6">
      <w:start w:val="1"/>
      <w:numFmt w:val="bullet"/>
      <w:lvlText w:val="o"/>
      <w:lvlJc w:val="left"/>
      <w:pPr>
        <w:tabs>
          <w:tab w:val="num" w:pos="5760"/>
        </w:tabs>
        <w:ind w:left="5760" w:hanging="360"/>
      </w:pPr>
      <w:rPr>
        <w:rFonts w:ascii="Courier New" w:hAnsi="Courier New"/>
      </w:rPr>
    </w:lvl>
    <w:lvl w:ilvl="8" w:tplc="180E4F3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9DAC7FA8">
      <w:start w:val="1"/>
      <w:numFmt w:val="bullet"/>
      <w:lvlText w:val=""/>
      <w:lvlJc w:val="left"/>
      <w:pPr>
        <w:ind w:left="720" w:hanging="360"/>
      </w:pPr>
      <w:rPr>
        <w:rFonts w:ascii="Symbol" w:hAnsi="Symbol"/>
      </w:rPr>
    </w:lvl>
    <w:lvl w:ilvl="1" w:tplc="DDAA6964">
      <w:start w:val="1"/>
      <w:numFmt w:val="bullet"/>
      <w:lvlText w:val="o"/>
      <w:lvlJc w:val="left"/>
      <w:pPr>
        <w:tabs>
          <w:tab w:val="num" w:pos="1440"/>
        </w:tabs>
        <w:ind w:left="1440" w:hanging="360"/>
      </w:pPr>
      <w:rPr>
        <w:rFonts w:ascii="Courier New" w:hAnsi="Courier New"/>
      </w:rPr>
    </w:lvl>
    <w:lvl w:ilvl="2" w:tplc="B0043CE4">
      <w:start w:val="1"/>
      <w:numFmt w:val="bullet"/>
      <w:lvlText w:val=""/>
      <w:lvlJc w:val="left"/>
      <w:pPr>
        <w:tabs>
          <w:tab w:val="num" w:pos="2160"/>
        </w:tabs>
        <w:ind w:left="2160" w:hanging="360"/>
      </w:pPr>
      <w:rPr>
        <w:rFonts w:ascii="Wingdings" w:hAnsi="Wingdings"/>
      </w:rPr>
    </w:lvl>
    <w:lvl w:ilvl="3" w:tplc="51F0E7F4">
      <w:start w:val="1"/>
      <w:numFmt w:val="bullet"/>
      <w:lvlText w:val=""/>
      <w:lvlJc w:val="left"/>
      <w:pPr>
        <w:tabs>
          <w:tab w:val="num" w:pos="2880"/>
        </w:tabs>
        <w:ind w:left="2880" w:hanging="360"/>
      </w:pPr>
      <w:rPr>
        <w:rFonts w:ascii="Symbol" w:hAnsi="Symbol"/>
      </w:rPr>
    </w:lvl>
    <w:lvl w:ilvl="4" w:tplc="1776594C">
      <w:start w:val="1"/>
      <w:numFmt w:val="bullet"/>
      <w:lvlText w:val="o"/>
      <w:lvlJc w:val="left"/>
      <w:pPr>
        <w:tabs>
          <w:tab w:val="num" w:pos="3600"/>
        </w:tabs>
        <w:ind w:left="3600" w:hanging="360"/>
      </w:pPr>
      <w:rPr>
        <w:rFonts w:ascii="Courier New" w:hAnsi="Courier New"/>
      </w:rPr>
    </w:lvl>
    <w:lvl w:ilvl="5" w:tplc="2EB891D2">
      <w:start w:val="1"/>
      <w:numFmt w:val="bullet"/>
      <w:lvlText w:val=""/>
      <w:lvlJc w:val="left"/>
      <w:pPr>
        <w:tabs>
          <w:tab w:val="num" w:pos="4320"/>
        </w:tabs>
        <w:ind w:left="4320" w:hanging="360"/>
      </w:pPr>
      <w:rPr>
        <w:rFonts w:ascii="Wingdings" w:hAnsi="Wingdings"/>
      </w:rPr>
    </w:lvl>
    <w:lvl w:ilvl="6" w:tplc="CD32A404">
      <w:start w:val="1"/>
      <w:numFmt w:val="bullet"/>
      <w:lvlText w:val=""/>
      <w:lvlJc w:val="left"/>
      <w:pPr>
        <w:tabs>
          <w:tab w:val="num" w:pos="5040"/>
        </w:tabs>
        <w:ind w:left="5040" w:hanging="360"/>
      </w:pPr>
      <w:rPr>
        <w:rFonts w:ascii="Symbol" w:hAnsi="Symbol"/>
      </w:rPr>
    </w:lvl>
    <w:lvl w:ilvl="7" w:tplc="D610B2C0">
      <w:start w:val="1"/>
      <w:numFmt w:val="bullet"/>
      <w:lvlText w:val="o"/>
      <w:lvlJc w:val="left"/>
      <w:pPr>
        <w:tabs>
          <w:tab w:val="num" w:pos="5760"/>
        </w:tabs>
        <w:ind w:left="5760" w:hanging="360"/>
      </w:pPr>
      <w:rPr>
        <w:rFonts w:ascii="Courier New" w:hAnsi="Courier New"/>
      </w:rPr>
    </w:lvl>
    <w:lvl w:ilvl="8" w:tplc="1EC25CA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0CAC921E">
      <w:start w:val="1"/>
      <w:numFmt w:val="bullet"/>
      <w:lvlText w:val=""/>
      <w:lvlJc w:val="left"/>
      <w:pPr>
        <w:ind w:left="720" w:hanging="360"/>
      </w:pPr>
      <w:rPr>
        <w:rFonts w:ascii="Symbol" w:hAnsi="Symbol"/>
      </w:rPr>
    </w:lvl>
    <w:lvl w:ilvl="1" w:tplc="FC7E0D5C">
      <w:start w:val="1"/>
      <w:numFmt w:val="bullet"/>
      <w:lvlText w:val="o"/>
      <w:lvlJc w:val="left"/>
      <w:pPr>
        <w:tabs>
          <w:tab w:val="num" w:pos="1440"/>
        </w:tabs>
        <w:ind w:left="1440" w:hanging="360"/>
      </w:pPr>
      <w:rPr>
        <w:rFonts w:ascii="Courier New" w:hAnsi="Courier New"/>
      </w:rPr>
    </w:lvl>
    <w:lvl w:ilvl="2" w:tplc="D9901AA6">
      <w:start w:val="1"/>
      <w:numFmt w:val="bullet"/>
      <w:lvlText w:val=""/>
      <w:lvlJc w:val="left"/>
      <w:pPr>
        <w:tabs>
          <w:tab w:val="num" w:pos="2160"/>
        </w:tabs>
        <w:ind w:left="2160" w:hanging="360"/>
      </w:pPr>
      <w:rPr>
        <w:rFonts w:ascii="Wingdings" w:hAnsi="Wingdings"/>
      </w:rPr>
    </w:lvl>
    <w:lvl w:ilvl="3" w:tplc="B6EC18C8">
      <w:start w:val="1"/>
      <w:numFmt w:val="bullet"/>
      <w:lvlText w:val=""/>
      <w:lvlJc w:val="left"/>
      <w:pPr>
        <w:tabs>
          <w:tab w:val="num" w:pos="2880"/>
        </w:tabs>
        <w:ind w:left="2880" w:hanging="360"/>
      </w:pPr>
      <w:rPr>
        <w:rFonts w:ascii="Symbol" w:hAnsi="Symbol"/>
      </w:rPr>
    </w:lvl>
    <w:lvl w:ilvl="4" w:tplc="F7B230CA">
      <w:start w:val="1"/>
      <w:numFmt w:val="bullet"/>
      <w:lvlText w:val="o"/>
      <w:lvlJc w:val="left"/>
      <w:pPr>
        <w:tabs>
          <w:tab w:val="num" w:pos="3600"/>
        </w:tabs>
        <w:ind w:left="3600" w:hanging="360"/>
      </w:pPr>
      <w:rPr>
        <w:rFonts w:ascii="Courier New" w:hAnsi="Courier New"/>
      </w:rPr>
    </w:lvl>
    <w:lvl w:ilvl="5" w:tplc="19542A8C">
      <w:start w:val="1"/>
      <w:numFmt w:val="bullet"/>
      <w:lvlText w:val=""/>
      <w:lvlJc w:val="left"/>
      <w:pPr>
        <w:tabs>
          <w:tab w:val="num" w:pos="4320"/>
        </w:tabs>
        <w:ind w:left="4320" w:hanging="360"/>
      </w:pPr>
      <w:rPr>
        <w:rFonts w:ascii="Wingdings" w:hAnsi="Wingdings"/>
      </w:rPr>
    </w:lvl>
    <w:lvl w:ilvl="6" w:tplc="B2C2701C">
      <w:start w:val="1"/>
      <w:numFmt w:val="bullet"/>
      <w:lvlText w:val=""/>
      <w:lvlJc w:val="left"/>
      <w:pPr>
        <w:tabs>
          <w:tab w:val="num" w:pos="5040"/>
        </w:tabs>
        <w:ind w:left="5040" w:hanging="360"/>
      </w:pPr>
      <w:rPr>
        <w:rFonts w:ascii="Symbol" w:hAnsi="Symbol"/>
      </w:rPr>
    </w:lvl>
    <w:lvl w:ilvl="7" w:tplc="69AEB094">
      <w:start w:val="1"/>
      <w:numFmt w:val="bullet"/>
      <w:lvlText w:val="o"/>
      <w:lvlJc w:val="left"/>
      <w:pPr>
        <w:tabs>
          <w:tab w:val="num" w:pos="5760"/>
        </w:tabs>
        <w:ind w:left="5760" w:hanging="360"/>
      </w:pPr>
      <w:rPr>
        <w:rFonts w:ascii="Courier New" w:hAnsi="Courier New"/>
      </w:rPr>
    </w:lvl>
    <w:lvl w:ilvl="8" w:tplc="8D78E194">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39609AF6">
      <w:start w:val="1"/>
      <w:numFmt w:val="bullet"/>
      <w:lvlText w:val=""/>
      <w:lvlJc w:val="left"/>
      <w:pPr>
        <w:ind w:left="720" w:hanging="360"/>
      </w:pPr>
      <w:rPr>
        <w:rFonts w:ascii="Symbol" w:hAnsi="Symbol"/>
      </w:rPr>
    </w:lvl>
    <w:lvl w:ilvl="1" w:tplc="5328BE00">
      <w:start w:val="1"/>
      <w:numFmt w:val="bullet"/>
      <w:lvlText w:val="o"/>
      <w:lvlJc w:val="left"/>
      <w:pPr>
        <w:tabs>
          <w:tab w:val="num" w:pos="1440"/>
        </w:tabs>
        <w:ind w:left="1440" w:hanging="360"/>
      </w:pPr>
      <w:rPr>
        <w:rFonts w:ascii="Courier New" w:hAnsi="Courier New"/>
      </w:rPr>
    </w:lvl>
    <w:lvl w:ilvl="2" w:tplc="B70A7AC8">
      <w:start w:val="1"/>
      <w:numFmt w:val="bullet"/>
      <w:lvlText w:val=""/>
      <w:lvlJc w:val="left"/>
      <w:pPr>
        <w:tabs>
          <w:tab w:val="num" w:pos="2160"/>
        </w:tabs>
        <w:ind w:left="2160" w:hanging="360"/>
      </w:pPr>
      <w:rPr>
        <w:rFonts w:ascii="Wingdings" w:hAnsi="Wingdings"/>
      </w:rPr>
    </w:lvl>
    <w:lvl w:ilvl="3" w:tplc="C8781E0E">
      <w:start w:val="1"/>
      <w:numFmt w:val="bullet"/>
      <w:lvlText w:val=""/>
      <w:lvlJc w:val="left"/>
      <w:pPr>
        <w:tabs>
          <w:tab w:val="num" w:pos="2880"/>
        </w:tabs>
        <w:ind w:left="2880" w:hanging="360"/>
      </w:pPr>
      <w:rPr>
        <w:rFonts w:ascii="Symbol" w:hAnsi="Symbol"/>
      </w:rPr>
    </w:lvl>
    <w:lvl w:ilvl="4" w:tplc="41C6A50E">
      <w:start w:val="1"/>
      <w:numFmt w:val="bullet"/>
      <w:lvlText w:val="o"/>
      <w:lvlJc w:val="left"/>
      <w:pPr>
        <w:tabs>
          <w:tab w:val="num" w:pos="3600"/>
        </w:tabs>
        <w:ind w:left="3600" w:hanging="360"/>
      </w:pPr>
      <w:rPr>
        <w:rFonts w:ascii="Courier New" w:hAnsi="Courier New"/>
      </w:rPr>
    </w:lvl>
    <w:lvl w:ilvl="5" w:tplc="8774ED4C">
      <w:start w:val="1"/>
      <w:numFmt w:val="bullet"/>
      <w:lvlText w:val=""/>
      <w:lvlJc w:val="left"/>
      <w:pPr>
        <w:tabs>
          <w:tab w:val="num" w:pos="4320"/>
        </w:tabs>
        <w:ind w:left="4320" w:hanging="360"/>
      </w:pPr>
      <w:rPr>
        <w:rFonts w:ascii="Wingdings" w:hAnsi="Wingdings"/>
      </w:rPr>
    </w:lvl>
    <w:lvl w:ilvl="6" w:tplc="45D2F68A">
      <w:start w:val="1"/>
      <w:numFmt w:val="bullet"/>
      <w:lvlText w:val=""/>
      <w:lvlJc w:val="left"/>
      <w:pPr>
        <w:tabs>
          <w:tab w:val="num" w:pos="5040"/>
        </w:tabs>
        <w:ind w:left="5040" w:hanging="360"/>
      </w:pPr>
      <w:rPr>
        <w:rFonts w:ascii="Symbol" w:hAnsi="Symbol"/>
      </w:rPr>
    </w:lvl>
    <w:lvl w:ilvl="7" w:tplc="98FA13C4">
      <w:start w:val="1"/>
      <w:numFmt w:val="bullet"/>
      <w:lvlText w:val="o"/>
      <w:lvlJc w:val="left"/>
      <w:pPr>
        <w:tabs>
          <w:tab w:val="num" w:pos="5760"/>
        </w:tabs>
        <w:ind w:left="5760" w:hanging="360"/>
      </w:pPr>
      <w:rPr>
        <w:rFonts w:ascii="Courier New" w:hAnsi="Courier New"/>
      </w:rPr>
    </w:lvl>
    <w:lvl w:ilvl="8" w:tplc="8C44776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7DFE07BC">
      <w:start w:val="1"/>
      <w:numFmt w:val="bullet"/>
      <w:lvlText w:val=""/>
      <w:lvlJc w:val="left"/>
      <w:pPr>
        <w:ind w:left="720" w:hanging="360"/>
      </w:pPr>
      <w:rPr>
        <w:rFonts w:ascii="Symbol" w:hAnsi="Symbol"/>
      </w:rPr>
    </w:lvl>
    <w:lvl w:ilvl="1" w:tplc="25FA676A">
      <w:start w:val="1"/>
      <w:numFmt w:val="bullet"/>
      <w:lvlText w:val="o"/>
      <w:lvlJc w:val="left"/>
      <w:pPr>
        <w:tabs>
          <w:tab w:val="num" w:pos="1440"/>
        </w:tabs>
        <w:ind w:left="1440" w:hanging="360"/>
      </w:pPr>
      <w:rPr>
        <w:rFonts w:ascii="Courier New" w:hAnsi="Courier New"/>
      </w:rPr>
    </w:lvl>
    <w:lvl w:ilvl="2" w:tplc="D444EFF0">
      <w:start w:val="1"/>
      <w:numFmt w:val="bullet"/>
      <w:lvlText w:val=""/>
      <w:lvlJc w:val="left"/>
      <w:pPr>
        <w:tabs>
          <w:tab w:val="num" w:pos="2160"/>
        </w:tabs>
        <w:ind w:left="2160" w:hanging="360"/>
      </w:pPr>
      <w:rPr>
        <w:rFonts w:ascii="Wingdings" w:hAnsi="Wingdings"/>
      </w:rPr>
    </w:lvl>
    <w:lvl w:ilvl="3" w:tplc="4894AC80">
      <w:start w:val="1"/>
      <w:numFmt w:val="bullet"/>
      <w:lvlText w:val=""/>
      <w:lvlJc w:val="left"/>
      <w:pPr>
        <w:tabs>
          <w:tab w:val="num" w:pos="2880"/>
        </w:tabs>
        <w:ind w:left="2880" w:hanging="360"/>
      </w:pPr>
      <w:rPr>
        <w:rFonts w:ascii="Symbol" w:hAnsi="Symbol"/>
      </w:rPr>
    </w:lvl>
    <w:lvl w:ilvl="4" w:tplc="533CBEC0">
      <w:start w:val="1"/>
      <w:numFmt w:val="bullet"/>
      <w:lvlText w:val="o"/>
      <w:lvlJc w:val="left"/>
      <w:pPr>
        <w:tabs>
          <w:tab w:val="num" w:pos="3600"/>
        </w:tabs>
        <w:ind w:left="3600" w:hanging="360"/>
      </w:pPr>
      <w:rPr>
        <w:rFonts w:ascii="Courier New" w:hAnsi="Courier New"/>
      </w:rPr>
    </w:lvl>
    <w:lvl w:ilvl="5" w:tplc="5EDA59BC">
      <w:start w:val="1"/>
      <w:numFmt w:val="bullet"/>
      <w:lvlText w:val=""/>
      <w:lvlJc w:val="left"/>
      <w:pPr>
        <w:tabs>
          <w:tab w:val="num" w:pos="4320"/>
        </w:tabs>
        <w:ind w:left="4320" w:hanging="360"/>
      </w:pPr>
      <w:rPr>
        <w:rFonts w:ascii="Wingdings" w:hAnsi="Wingdings"/>
      </w:rPr>
    </w:lvl>
    <w:lvl w:ilvl="6" w:tplc="E81E4EA6">
      <w:start w:val="1"/>
      <w:numFmt w:val="bullet"/>
      <w:lvlText w:val=""/>
      <w:lvlJc w:val="left"/>
      <w:pPr>
        <w:tabs>
          <w:tab w:val="num" w:pos="5040"/>
        </w:tabs>
        <w:ind w:left="5040" w:hanging="360"/>
      </w:pPr>
      <w:rPr>
        <w:rFonts w:ascii="Symbol" w:hAnsi="Symbol"/>
      </w:rPr>
    </w:lvl>
    <w:lvl w:ilvl="7" w:tplc="86D28DA0">
      <w:start w:val="1"/>
      <w:numFmt w:val="bullet"/>
      <w:lvlText w:val="o"/>
      <w:lvlJc w:val="left"/>
      <w:pPr>
        <w:tabs>
          <w:tab w:val="num" w:pos="5760"/>
        </w:tabs>
        <w:ind w:left="5760" w:hanging="360"/>
      </w:pPr>
      <w:rPr>
        <w:rFonts w:ascii="Courier New" w:hAnsi="Courier New"/>
      </w:rPr>
    </w:lvl>
    <w:lvl w:ilvl="8" w:tplc="D5C8E21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36C0AA58">
      <w:start w:val="1"/>
      <w:numFmt w:val="bullet"/>
      <w:lvlText w:val=""/>
      <w:lvlJc w:val="left"/>
      <w:pPr>
        <w:ind w:left="720" w:hanging="360"/>
      </w:pPr>
      <w:rPr>
        <w:rFonts w:ascii="Symbol" w:hAnsi="Symbol"/>
      </w:rPr>
    </w:lvl>
    <w:lvl w:ilvl="1" w:tplc="9126C886">
      <w:start w:val="1"/>
      <w:numFmt w:val="bullet"/>
      <w:lvlText w:val="o"/>
      <w:lvlJc w:val="left"/>
      <w:pPr>
        <w:tabs>
          <w:tab w:val="num" w:pos="1440"/>
        </w:tabs>
        <w:ind w:left="1440" w:hanging="360"/>
      </w:pPr>
      <w:rPr>
        <w:rFonts w:ascii="Courier New" w:hAnsi="Courier New"/>
      </w:rPr>
    </w:lvl>
    <w:lvl w:ilvl="2" w:tplc="6138359A">
      <w:start w:val="1"/>
      <w:numFmt w:val="bullet"/>
      <w:lvlText w:val=""/>
      <w:lvlJc w:val="left"/>
      <w:pPr>
        <w:tabs>
          <w:tab w:val="num" w:pos="2160"/>
        </w:tabs>
        <w:ind w:left="2160" w:hanging="360"/>
      </w:pPr>
      <w:rPr>
        <w:rFonts w:ascii="Wingdings" w:hAnsi="Wingdings"/>
      </w:rPr>
    </w:lvl>
    <w:lvl w:ilvl="3" w:tplc="E7182120">
      <w:start w:val="1"/>
      <w:numFmt w:val="bullet"/>
      <w:lvlText w:val=""/>
      <w:lvlJc w:val="left"/>
      <w:pPr>
        <w:tabs>
          <w:tab w:val="num" w:pos="2880"/>
        </w:tabs>
        <w:ind w:left="2880" w:hanging="360"/>
      </w:pPr>
      <w:rPr>
        <w:rFonts w:ascii="Symbol" w:hAnsi="Symbol"/>
      </w:rPr>
    </w:lvl>
    <w:lvl w:ilvl="4" w:tplc="3746E872">
      <w:start w:val="1"/>
      <w:numFmt w:val="bullet"/>
      <w:lvlText w:val="o"/>
      <w:lvlJc w:val="left"/>
      <w:pPr>
        <w:tabs>
          <w:tab w:val="num" w:pos="3600"/>
        </w:tabs>
        <w:ind w:left="3600" w:hanging="360"/>
      </w:pPr>
      <w:rPr>
        <w:rFonts w:ascii="Courier New" w:hAnsi="Courier New"/>
      </w:rPr>
    </w:lvl>
    <w:lvl w:ilvl="5" w:tplc="F7B0E52E">
      <w:start w:val="1"/>
      <w:numFmt w:val="bullet"/>
      <w:lvlText w:val=""/>
      <w:lvlJc w:val="left"/>
      <w:pPr>
        <w:tabs>
          <w:tab w:val="num" w:pos="4320"/>
        </w:tabs>
        <w:ind w:left="4320" w:hanging="360"/>
      </w:pPr>
      <w:rPr>
        <w:rFonts w:ascii="Wingdings" w:hAnsi="Wingdings"/>
      </w:rPr>
    </w:lvl>
    <w:lvl w:ilvl="6" w:tplc="9DCAF364">
      <w:start w:val="1"/>
      <w:numFmt w:val="bullet"/>
      <w:lvlText w:val=""/>
      <w:lvlJc w:val="left"/>
      <w:pPr>
        <w:tabs>
          <w:tab w:val="num" w:pos="5040"/>
        </w:tabs>
        <w:ind w:left="5040" w:hanging="360"/>
      </w:pPr>
      <w:rPr>
        <w:rFonts w:ascii="Symbol" w:hAnsi="Symbol"/>
      </w:rPr>
    </w:lvl>
    <w:lvl w:ilvl="7" w:tplc="FFA03BE8">
      <w:start w:val="1"/>
      <w:numFmt w:val="bullet"/>
      <w:lvlText w:val="o"/>
      <w:lvlJc w:val="left"/>
      <w:pPr>
        <w:tabs>
          <w:tab w:val="num" w:pos="5760"/>
        </w:tabs>
        <w:ind w:left="5760" w:hanging="360"/>
      </w:pPr>
      <w:rPr>
        <w:rFonts w:ascii="Courier New" w:hAnsi="Courier New"/>
      </w:rPr>
    </w:lvl>
    <w:lvl w:ilvl="8" w:tplc="8CD40D2A">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D396BCDE">
      <w:start w:val="1"/>
      <w:numFmt w:val="bullet"/>
      <w:lvlText w:val=""/>
      <w:lvlJc w:val="left"/>
      <w:pPr>
        <w:ind w:left="720" w:hanging="360"/>
      </w:pPr>
      <w:rPr>
        <w:rFonts w:ascii="Symbol" w:hAnsi="Symbol"/>
      </w:rPr>
    </w:lvl>
    <w:lvl w:ilvl="1" w:tplc="36747184">
      <w:start w:val="1"/>
      <w:numFmt w:val="bullet"/>
      <w:lvlText w:val="o"/>
      <w:lvlJc w:val="left"/>
      <w:pPr>
        <w:tabs>
          <w:tab w:val="num" w:pos="1440"/>
        </w:tabs>
        <w:ind w:left="1440" w:hanging="360"/>
      </w:pPr>
      <w:rPr>
        <w:rFonts w:ascii="Courier New" w:hAnsi="Courier New"/>
      </w:rPr>
    </w:lvl>
    <w:lvl w:ilvl="2" w:tplc="746A6BE2">
      <w:start w:val="1"/>
      <w:numFmt w:val="bullet"/>
      <w:lvlText w:val=""/>
      <w:lvlJc w:val="left"/>
      <w:pPr>
        <w:tabs>
          <w:tab w:val="num" w:pos="2160"/>
        </w:tabs>
        <w:ind w:left="2160" w:hanging="360"/>
      </w:pPr>
      <w:rPr>
        <w:rFonts w:ascii="Wingdings" w:hAnsi="Wingdings"/>
      </w:rPr>
    </w:lvl>
    <w:lvl w:ilvl="3" w:tplc="385EBBF8">
      <w:start w:val="1"/>
      <w:numFmt w:val="bullet"/>
      <w:lvlText w:val=""/>
      <w:lvlJc w:val="left"/>
      <w:pPr>
        <w:tabs>
          <w:tab w:val="num" w:pos="2880"/>
        </w:tabs>
        <w:ind w:left="2880" w:hanging="360"/>
      </w:pPr>
      <w:rPr>
        <w:rFonts w:ascii="Symbol" w:hAnsi="Symbol"/>
      </w:rPr>
    </w:lvl>
    <w:lvl w:ilvl="4" w:tplc="D2F6D29A">
      <w:start w:val="1"/>
      <w:numFmt w:val="bullet"/>
      <w:lvlText w:val="o"/>
      <w:lvlJc w:val="left"/>
      <w:pPr>
        <w:tabs>
          <w:tab w:val="num" w:pos="3600"/>
        </w:tabs>
        <w:ind w:left="3600" w:hanging="360"/>
      </w:pPr>
      <w:rPr>
        <w:rFonts w:ascii="Courier New" w:hAnsi="Courier New"/>
      </w:rPr>
    </w:lvl>
    <w:lvl w:ilvl="5" w:tplc="DE228240">
      <w:start w:val="1"/>
      <w:numFmt w:val="bullet"/>
      <w:lvlText w:val=""/>
      <w:lvlJc w:val="left"/>
      <w:pPr>
        <w:tabs>
          <w:tab w:val="num" w:pos="4320"/>
        </w:tabs>
        <w:ind w:left="4320" w:hanging="360"/>
      </w:pPr>
      <w:rPr>
        <w:rFonts w:ascii="Wingdings" w:hAnsi="Wingdings"/>
      </w:rPr>
    </w:lvl>
    <w:lvl w:ilvl="6" w:tplc="623647EE">
      <w:start w:val="1"/>
      <w:numFmt w:val="bullet"/>
      <w:lvlText w:val=""/>
      <w:lvlJc w:val="left"/>
      <w:pPr>
        <w:tabs>
          <w:tab w:val="num" w:pos="5040"/>
        </w:tabs>
        <w:ind w:left="5040" w:hanging="360"/>
      </w:pPr>
      <w:rPr>
        <w:rFonts w:ascii="Symbol" w:hAnsi="Symbol"/>
      </w:rPr>
    </w:lvl>
    <w:lvl w:ilvl="7" w:tplc="01B60C6E">
      <w:start w:val="1"/>
      <w:numFmt w:val="bullet"/>
      <w:lvlText w:val="o"/>
      <w:lvlJc w:val="left"/>
      <w:pPr>
        <w:tabs>
          <w:tab w:val="num" w:pos="5760"/>
        </w:tabs>
        <w:ind w:left="5760" w:hanging="360"/>
      </w:pPr>
      <w:rPr>
        <w:rFonts w:ascii="Courier New" w:hAnsi="Courier New"/>
      </w:rPr>
    </w:lvl>
    <w:lvl w:ilvl="8" w:tplc="40BA9E7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7EA881B0">
      <w:start w:val="1"/>
      <w:numFmt w:val="bullet"/>
      <w:lvlText w:val=""/>
      <w:lvlJc w:val="left"/>
      <w:pPr>
        <w:ind w:left="720" w:hanging="360"/>
      </w:pPr>
      <w:rPr>
        <w:rFonts w:ascii="Symbol" w:hAnsi="Symbol"/>
      </w:rPr>
    </w:lvl>
    <w:lvl w:ilvl="1" w:tplc="A036A2A0">
      <w:start w:val="1"/>
      <w:numFmt w:val="bullet"/>
      <w:lvlText w:val="o"/>
      <w:lvlJc w:val="left"/>
      <w:pPr>
        <w:tabs>
          <w:tab w:val="num" w:pos="1440"/>
        </w:tabs>
        <w:ind w:left="1440" w:hanging="360"/>
      </w:pPr>
      <w:rPr>
        <w:rFonts w:ascii="Courier New" w:hAnsi="Courier New"/>
      </w:rPr>
    </w:lvl>
    <w:lvl w:ilvl="2" w:tplc="84682D20">
      <w:start w:val="1"/>
      <w:numFmt w:val="bullet"/>
      <w:lvlText w:val=""/>
      <w:lvlJc w:val="left"/>
      <w:pPr>
        <w:tabs>
          <w:tab w:val="num" w:pos="2160"/>
        </w:tabs>
        <w:ind w:left="2160" w:hanging="360"/>
      </w:pPr>
      <w:rPr>
        <w:rFonts w:ascii="Wingdings" w:hAnsi="Wingdings"/>
      </w:rPr>
    </w:lvl>
    <w:lvl w:ilvl="3" w:tplc="A2CE4712">
      <w:start w:val="1"/>
      <w:numFmt w:val="bullet"/>
      <w:lvlText w:val=""/>
      <w:lvlJc w:val="left"/>
      <w:pPr>
        <w:tabs>
          <w:tab w:val="num" w:pos="2880"/>
        </w:tabs>
        <w:ind w:left="2880" w:hanging="360"/>
      </w:pPr>
      <w:rPr>
        <w:rFonts w:ascii="Symbol" w:hAnsi="Symbol"/>
      </w:rPr>
    </w:lvl>
    <w:lvl w:ilvl="4" w:tplc="FE3CEB8E">
      <w:start w:val="1"/>
      <w:numFmt w:val="bullet"/>
      <w:lvlText w:val="o"/>
      <w:lvlJc w:val="left"/>
      <w:pPr>
        <w:tabs>
          <w:tab w:val="num" w:pos="3600"/>
        </w:tabs>
        <w:ind w:left="3600" w:hanging="360"/>
      </w:pPr>
      <w:rPr>
        <w:rFonts w:ascii="Courier New" w:hAnsi="Courier New"/>
      </w:rPr>
    </w:lvl>
    <w:lvl w:ilvl="5" w:tplc="466289D4">
      <w:start w:val="1"/>
      <w:numFmt w:val="bullet"/>
      <w:lvlText w:val=""/>
      <w:lvlJc w:val="left"/>
      <w:pPr>
        <w:tabs>
          <w:tab w:val="num" w:pos="4320"/>
        </w:tabs>
        <w:ind w:left="4320" w:hanging="360"/>
      </w:pPr>
      <w:rPr>
        <w:rFonts w:ascii="Wingdings" w:hAnsi="Wingdings"/>
      </w:rPr>
    </w:lvl>
    <w:lvl w:ilvl="6" w:tplc="18B88E4E">
      <w:start w:val="1"/>
      <w:numFmt w:val="bullet"/>
      <w:lvlText w:val=""/>
      <w:lvlJc w:val="left"/>
      <w:pPr>
        <w:tabs>
          <w:tab w:val="num" w:pos="5040"/>
        </w:tabs>
        <w:ind w:left="5040" w:hanging="360"/>
      </w:pPr>
      <w:rPr>
        <w:rFonts w:ascii="Symbol" w:hAnsi="Symbol"/>
      </w:rPr>
    </w:lvl>
    <w:lvl w:ilvl="7" w:tplc="B02C0A92">
      <w:start w:val="1"/>
      <w:numFmt w:val="bullet"/>
      <w:lvlText w:val="o"/>
      <w:lvlJc w:val="left"/>
      <w:pPr>
        <w:tabs>
          <w:tab w:val="num" w:pos="5760"/>
        </w:tabs>
        <w:ind w:left="5760" w:hanging="360"/>
      </w:pPr>
      <w:rPr>
        <w:rFonts w:ascii="Courier New" w:hAnsi="Courier New"/>
      </w:rPr>
    </w:lvl>
    <w:lvl w:ilvl="8" w:tplc="040A37D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D56AD8F2">
      <w:start w:val="1"/>
      <w:numFmt w:val="bullet"/>
      <w:lvlText w:val=""/>
      <w:lvlJc w:val="left"/>
      <w:pPr>
        <w:ind w:left="720" w:hanging="360"/>
      </w:pPr>
      <w:rPr>
        <w:rFonts w:ascii="Symbol" w:hAnsi="Symbol"/>
      </w:rPr>
    </w:lvl>
    <w:lvl w:ilvl="1" w:tplc="68422F56">
      <w:start w:val="1"/>
      <w:numFmt w:val="bullet"/>
      <w:lvlText w:val="o"/>
      <w:lvlJc w:val="left"/>
      <w:pPr>
        <w:tabs>
          <w:tab w:val="num" w:pos="1440"/>
        </w:tabs>
        <w:ind w:left="1440" w:hanging="360"/>
      </w:pPr>
      <w:rPr>
        <w:rFonts w:ascii="Courier New" w:hAnsi="Courier New"/>
      </w:rPr>
    </w:lvl>
    <w:lvl w:ilvl="2" w:tplc="4DCCE6FE">
      <w:start w:val="1"/>
      <w:numFmt w:val="bullet"/>
      <w:lvlText w:val=""/>
      <w:lvlJc w:val="left"/>
      <w:pPr>
        <w:tabs>
          <w:tab w:val="num" w:pos="2160"/>
        </w:tabs>
        <w:ind w:left="2160" w:hanging="360"/>
      </w:pPr>
      <w:rPr>
        <w:rFonts w:ascii="Wingdings" w:hAnsi="Wingdings"/>
      </w:rPr>
    </w:lvl>
    <w:lvl w:ilvl="3" w:tplc="54F228C4">
      <w:start w:val="1"/>
      <w:numFmt w:val="bullet"/>
      <w:lvlText w:val=""/>
      <w:lvlJc w:val="left"/>
      <w:pPr>
        <w:tabs>
          <w:tab w:val="num" w:pos="2880"/>
        </w:tabs>
        <w:ind w:left="2880" w:hanging="360"/>
      </w:pPr>
      <w:rPr>
        <w:rFonts w:ascii="Symbol" w:hAnsi="Symbol"/>
      </w:rPr>
    </w:lvl>
    <w:lvl w:ilvl="4" w:tplc="35F200FE">
      <w:start w:val="1"/>
      <w:numFmt w:val="bullet"/>
      <w:lvlText w:val="o"/>
      <w:lvlJc w:val="left"/>
      <w:pPr>
        <w:tabs>
          <w:tab w:val="num" w:pos="3600"/>
        </w:tabs>
        <w:ind w:left="3600" w:hanging="360"/>
      </w:pPr>
      <w:rPr>
        <w:rFonts w:ascii="Courier New" w:hAnsi="Courier New"/>
      </w:rPr>
    </w:lvl>
    <w:lvl w:ilvl="5" w:tplc="631A371A">
      <w:start w:val="1"/>
      <w:numFmt w:val="bullet"/>
      <w:lvlText w:val=""/>
      <w:lvlJc w:val="left"/>
      <w:pPr>
        <w:tabs>
          <w:tab w:val="num" w:pos="4320"/>
        </w:tabs>
        <w:ind w:left="4320" w:hanging="360"/>
      </w:pPr>
      <w:rPr>
        <w:rFonts w:ascii="Wingdings" w:hAnsi="Wingdings"/>
      </w:rPr>
    </w:lvl>
    <w:lvl w:ilvl="6" w:tplc="71204382">
      <w:start w:val="1"/>
      <w:numFmt w:val="bullet"/>
      <w:lvlText w:val=""/>
      <w:lvlJc w:val="left"/>
      <w:pPr>
        <w:tabs>
          <w:tab w:val="num" w:pos="5040"/>
        </w:tabs>
        <w:ind w:left="5040" w:hanging="360"/>
      </w:pPr>
      <w:rPr>
        <w:rFonts w:ascii="Symbol" w:hAnsi="Symbol"/>
      </w:rPr>
    </w:lvl>
    <w:lvl w:ilvl="7" w:tplc="6256DF8E">
      <w:start w:val="1"/>
      <w:numFmt w:val="bullet"/>
      <w:lvlText w:val="o"/>
      <w:lvlJc w:val="left"/>
      <w:pPr>
        <w:tabs>
          <w:tab w:val="num" w:pos="5760"/>
        </w:tabs>
        <w:ind w:left="5760" w:hanging="360"/>
      </w:pPr>
      <w:rPr>
        <w:rFonts w:ascii="Courier New" w:hAnsi="Courier New"/>
      </w:rPr>
    </w:lvl>
    <w:lvl w:ilvl="8" w:tplc="D154112C">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E864D3B6">
      <w:start w:val="1"/>
      <w:numFmt w:val="bullet"/>
      <w:lvlText w:val=""/>
      <w:lvlJc w:val="left"/>
      <w:pPr>
        <w:ind w:left="720" w:hanging="360"/>
      </w:pPr>
      <w:rPr>
        <w:rFonts w:ascii="Symbol" w:hAnsi="Symbol"/>
      </w:rPr>
    </w:lvl>
    <w:lvl w:ilvl="1" w:tplc="7076DDEC">
      <w:start w:val="1"/>
      <w:numFmt w:val="bullet"/>
      <w:lvlText w:val="o"/>
      <w:lvlJc w:val="left"/>
      <w:pPr>
        <w:tabs>
          <w:tab w:val="num" w:pos="1440"/>
        </w:tabs>
        <w:ind w:left="1440" w:hanging="360"/>
      </w:pPr>
      <w:rPr>
        <w:rFonts w:ascii="Courier New" w:hAnsi="Courier New"/>
      </w:rPr>
    </w:lvl>
    <w:lvl w:ilvl="2" w:tplc="4106FD88">
      <w:start w:val="1"/>
      <w:numFmt w:val="bullet"/>
      <w:lvlText w:val=""/>
      <w:lvlJc w:val="left"/>
      <w:pPr>
        <w:tabs>
          <w:tab w:val="num" w:pos="2160"/>
        </w:tabs>
        <w:ind w:left="2160" w:hanging="360"/>
      </w:pPr>
      <w:rPr>
        <w:rFonts w:ascii="Wingdings" w:hAnsi="Wingdings"/>
      </w:rPr>
    </w:lvl>
    <w:lvl w:ilvl="3" w:tplc="1354DB1E">
      <w:start w:val="1"/>
      <w:numFmt w:val="bullet"/>
      <w:lvlText w:val=""/>
      <w:lvlJc w:val="left"/>
      <w:pPr>
        <w:tabs>
          <w:tab w:val="num" w:pos="2880"/>
        </w:tabs>
        <w:ind w:left="2880" w:hanging="360"/>
      </w:pPr>
      <w:rPr>
        <w:rFonts w:ascii="Symbol" w:hAnsi="Symbol"/>
      </w:rPr>
    </w:lvl>
    <w:lvl w:ilvl="4" w:tplc="A1942406">
      <w:start w:val="1"/>
      <w:numFmt w:val="bullet"/>
      <w:lvlText w:val="o"/>
      <w:lvlJc w:val="left"/>
      <w:pPr>
        <w:tabs>
          <w:tab w:val="num" w:pos="3600"/>
        </w:tabs>
        <w:ind w:left="3600" w:hanging="360"/>
      </w:pPr>
      <w:rPr>
        <w:rFonts w:ascii="Courier New" w:hAnsi="Courier New"/>
      </w:rPr>
    </w:lvl>
    <w:lvl w:ilvl="5" w:tplc="6A42F484">
      <w:start w:val="1"/>
      <w:numFmt w:val="bullet"/>
      <w:lvlText w:val=""/>
      <w:lvlJc w:val="left"/>
      <w:pPr>
        <w:tabs>
          <w:tab w:val="num" w:pos="4320"/>
        </w:tabs>
        <w:ind w:left="4320" w:hanging="360"/>
      </w:pPr>
      <w:rPr>
        <w:rFonts w:ascii="Wingdings" w:hAnsi="Wingdings"/>
      </w:rPr>
    </w:lvl>
    <w:lvl w:ilvl="6" w:tplc="F948F292">
      <w:start w:val="1"/>
      <w:numFmt w:val="bullet"/>
      <w:lvlText w:val=""/>
      <w:lvlJc w:val="left"/>
      <w:pPr>
        <w:tabs>
          <w:tab w:val="num" w:pos="5040"/>
        </w:tabs>
        <w:ind w:left="5040" w:hanging="360"/>
      </w:pPr>
      <w:rPr>
        <w:rFonts w:ascii="Symbol" w:hAnsi="Symbol"/>
      </w:rPr>
    </w:lvl>
    <w:lvl w:ilvl="7" w:tplc="95488630">
      <w:start w:val="1"/>
      <w:numFmt w:val="bullet"/>
      <w:lvlText w:val="o"/>
      <w:lvlJc w:val="left"/>
      <w:pPr>
        <w:tabs>
          <w:tab w:val="num" w:pos="5760"/>
        </w:tabs>
        <w:ind w:left="5760" w:hanging="360"/>
      </w:pPr>
      <w:rPr>
        <w:rFonts w:ascii="Courier New" w:hAnsi="Courier New"/>
      </w:rPr>
    </w:lvl>
    <w:lvl w:ilvl="8" w:tplc="8A1A7F4E">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983E235A">
      <w:start w:val="1"/>
      <w:numFmt w:val="bullet"/>
      <w:lvlText w:val=""/>
      <w:lvlJc w:val="left"/>
      <w:pPr>
        <w:ind w:left="720" w:hanging="360"/>
      </w:pPr>
      <w:rPr>
        <w:rFonts w:ascii="Symbol" w:hAnsi="Symbol"/>
      </w:rPr>
    </w:lvl>
    <w:lvl w:ilvl="1" w:tplc="8DC08030">
      <w:start w:val="1"/>
      <w:numFmt w:val="bullet"/>
      <w:lvlText w:val="o"/>
      <w:lvlJc w:val="left"/>
      <w:pPr>
        <w:tabs>
          <w:tab w:val="num" w:pos="1440"/>
        </w:tabs>
        <w:ind w:left="1440" w:hanging="360"/>
      </w:pPr>
      <w:rPr>
        <w:rFonts w:ascii="Courier New" w:hAnsi="Courier New"/>
      </w:rPr>
    </w:lvl>
    <w:lvl w:ilvl="2" w:tplc="0EDEC6DA">
      <w:start w:val="1"/>
      <w:numFmt w:val="bullet"/>
      <w:lvlText w:val=""/>
      <w:lvlJc w:val="left"/>
      <w:pPr>
        <w:tabs>
          <w:tab w:val="num" w:pos="2160"/>
        </w:tabs>
        <w:ind w:left="2160" w:hanging="360"/>
      </w:pPr>
      <w:rPr>
        <w:rFonts w:ascii="Wingdings" w:hAnsi="Wingdings"/>
      </w:rPr>
    </w:lvl>
    <w:lvl w:ilvl="3" w:tplc="247AC684">
      <w:start w:val="1"/>
      <w:numFmt w:val="bullet"/>
      <w:lvlText w:val=""/>
      <w:lvlJc w:val="left"/>
      <w:pPr>
        <w:tabs>
          <w:tab w:val="num" w:pos="2880"/>
        </w:tabs>
        <w:ind w:left="2880" w:hanging="360"/>
      </w:pPr>
      <w:rPr>
        <w:rFonts w:ascii="Symbol" w:hAnsi="Symbol"/>
      </w:rPr>
    </w:lvl>
    <w:lvl w:ilvl="4" w:tplc="3BC20E80">
      <w:start w:val="1"/>
      <w:numFmt w:val="bullet"/>
      <w:lvlText w:val="o"/>
      <w:lvlJc w:val="left"/>
      <w:pPr>
        <w:tabs>
          <w:tab w:val="num" w:pos="3600"/>
        </w:tabs>
        <w:ind w:left="3600" w:hanging="360"/>
      </w:pPr>
      <w:rPr>
        <w:rFonts w:ascii="Courier New" w:hAnsi="Courier New"/>
      </w:rPr>
    </w:lvl>
    <w:lvl w:ilvl="5" w:tplc="C1CEABB2">
      <w:start w:val="1"/>
      <w:numFmt w:val="bullet"/>
      <w:lvlText w:val=""/>
      <w:lvlJc w:val="left"/>
      <w:pPr>
        <w:tabs>
          <w:tab w:val="num" w:pos="4320"/>
        </w:tabs>
        <w:ind w:left="4320" w:hanging="360"/>
      </w:pPr>
      <w:rPr>
        <w:rFonts w:ascii="Wingdings" w:hAnsi="Wingdings"/>
      </w:rPr>
    </w:lvl>
    <w:lvl w:ilvl="6" w:tplc="3D6A5F10">
      <w:start w:val="1"/>
      <w:numFmt w:val="bullet"/>
      <w:lvlText w:val=""/>
      <w:lvlJc w:val="left"/>
      <w:pPr>
        <w:tabs>
          <w:tab w:val="num" w:pos="5040"/>
        </w:tabs>
        <w:ind w:left="5040" w:hanging="360"/>
      </w:pPr>
      <w:rPr>
        <w:rFonts w:ascii="Symbol" w:hAnsi="Symbol"/>
      </w:rPr>
    </w:lvl>
    <w:lvl w:ilvl="7" w:tplc="868E6772">
      <w:start w:val="1"/>
      <w:numFmt w:val="bullet"/>
      <w:lvlText w:val="o"/>
      <w:lvlJc w:val="left"/>
      <w:pPr>
        <w:tabs>
          <w:tab w:val="num" w:pos="5760"/>
        </w:tabs>
        <w:ind w:left="5760" w:hanging="360"/>
      </w:pPr>
      <w:rPr>
        <w:rFonts w:ascii="Courier New" w:hAnsi="Courier New"/>
      </w:rPr>
    </w:lvl>
    <w:lvl w:ilvl="8" w:tplc="1D4AF5A4">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AF2CBF9E">
      <w:start w:val="1"/>
      <w:numFmt w:val="bullet"/>
      <w:lvlText w:val=""/>
      <w:lvlJc w:val="left"/>
      <w:pPr>
        <w:ind w:left="720" w:hanging="360"/>
      </w:pPr>
      <w:rPr>
        <w:rFonts w:ascii="Symbol" w:hAnsi="Symbol"/>
      </w:rPr>
    </w:lvl>
    <w:lvl w:ilvl="1" w:tplc="B70273DC">
      <w:start w:val="1"/>
      <w:numFmt w:val="bullet"/>
      <w:lvlText w:val="o"/>
      <w:lvlJc w:val="left"/>
      <w:pPr>
        <w:tabs>
          <w:tab w:val="num" w:pos="1440"/>
        </w:tabs>
        <w:ind w:left="1440" w:hanging="360"/>
      </w:pPr>
      <w:rPr>
        <w:rFonts w:ascii="Courier New" w:hAnsi="Courier New"/>
      </w:rPr>
    </w:lvl>
    <w:lvl w:ilvl="2" w:tplc="1D3CC62E">
      <w:start w:val="1"/>
      <w:numFmt w:val="bullet"/>
      <w:lvlText w:val=""/>
      <w:lvlJc w:val="left"/>
      <w:pPr>
        <w:tabs>
          <w:tab w:val="num" w:pos="2160"/>
        </w:tabs>
        <w:ind w:left="2160" w:hanging="360"/>
      </w:pPr>
      <w:rPr>
        <w:rFonts w:ascii="Wingdings" w:hAnsi="Wingdings"/>
      </w:rPr>
    </w:lvl>
    <w:lvl w:ilvl="3" w:tplc="5BC04582">
      <w:start w:val="1"/>
      <w:numFmt w:val="bullet"/>
      <w:lvlText w:val=""/>
      <w:lvlJc w:val="left"/>
      <w:pPr>
        <w:tabs>
          <w:tab w:val="num" w:pos="2880"/>
        </w:tabs>
        <w:ind w:left="2880" w:hanging="360"/>
      </w:pPr>
      <w:rPr>
        <w:rFonts w:ascii="Symbol" w:hAnsi="Symbol"/>
      </w:rPr>
    </w:lvl>
    <w:lvl w:ilvl="4" w:tplc="22603A46">
      <w:start w:val="1"/>
      <w:numFmt w:val="bullet"/>
      <w:lvlText w:val="o"/>
      <w:lvlJc w:val="left"/>
      <w:pPr>
        <w:tabs>
          <w:tab w:val="num" w:pos="3600"/>
        </w:tabs>
        <w:ind w:left="3600" w:hanging="360"/>
      </w:pPr>
      <w:rPr>
        <w:rFonts w:ascii="Courier New" w:hAnsi="Courier New"/>
      </w:rPr>
    </w:lvl>
    <w:lvl w:ilvl="5" w:tplc="EBB2A71A">
      <w:start w:val="1"/>
      <w:numFmt w:val="bullet"/>
      <w:lvlText w:val=""/>
      <w:lvlJc w:val="left"/>
      <w:pPr>
        <w:tabs>
          <w:tab w:val="num" w:pos="4320"/>
        </w:tabs>
        <w:ind w:left="4320" w:hanging="360"/>
      </w:pPr>
      <w:rPr>
        <w:rFonts w:ascii="Wingdings" w:hAnsi="Wingdings"/>
      </w:rPr>
    </w:lvl>
    <w:lvl w:ilvl="6" w:tplc="3766C234">
      <w:start w:val="1"/>
      <w:numFmt w:val="bullet"/>
      <w:lvlText w:val=""/>
      <w:lvlJc w:val="left"/>
      <w:pPr>
        <w:tabs>
          <w:tab w:val="num" w:pos="5040"/>
        </w:tabs>
        <w:ind w:left="5040" w:hanging="360"/>
      </w:pPr>
      <w:rPr>
        <w:rFonts w:ascii="Symbol" w:hAnsi="Symbol"/>
      </w:rPr>
    </w:lvl>
    <w:lvl w:ilvl="7" w:tplc="DA185E62">
      <w:start w:val="1"/>
      <w:numFmt w:val="bullet"/>
      <w:lvlText w:val="o"/>
      <w:lvlJc w:val="left"/>
      <w:pPr>
        <w:tabs>
          <w:tab w:val="num" w:pos="5760"/>
        </w:tabs>
        <w:ind w:left="5760" w:hanging="360"/>
      </w:pPr>
      <w:rPr>
        <w:rFonts w:ascii="Courier New" w:hAnsi="Courier New"/>
      </w:rPr>
    </w:lvl>
    <w:lvl w:ilvl="8" w:tplc="55E49272">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62F27E2C">
      <w:start w:val="1"/>
      <w:numFmt w:val="bullet"/>
      <w:lvlText w:val=""/>
      <w:lvlJc w:val="left"/>
      <w:pPr>
        <w:ind w:left="720" w:hanging="360"/>
      </w:pPr>
      <w:rPr>
        <w:rFonts w:ascii="Symbol" w:hAnsi="Symbol"/>
      </w:rPr>
    </w:lvl>
    <w:lvl w:ilvl="1" w:tplc="F94A4924">
      <w:start w:val="1"/>
      <w:numFmt w:val="bullet"/>
      <w:lvlText w:val="o"/>
      <w:lvlJc w:val="left"/>
      <w:pPr>
        <w:tabs>
          <w:tab w:val="num" w:pos="1440"/>
        </w:tabs>
        <w:ind w:left="1440" w:hanging="360"/>
      </w:pPr>
      <w:rPr>
        <w:rFonts w:ascii="Courier New" w:hAnsi="Courier New"/>
      </w:rPr>
    </w:lvl>
    <w:lvl w:ilvl="2" w:tplc="6588AED8">
      <w:start w:val="1"/>
      <w:numFmt w:val="bullet"/>
      <w:lvlText w:val=""/>
      <w:lvlJc w:val="left"/>
      <w:pPr>
        <w:tabs>
          <w:tab w:val="num" w:pos="2160"/>
        </w:tabs>
        <w:ind w:left="2160" w:hanging="360"/>
      </w:pPr>
      <w:rPr>
        <w:rFonts w:ascii="Wingdings" w:hAnsi="Wingdings"/>
      </w:rPr>
    </w:lvl>
    <w:lvl w:ilvl="3" w:tplc="22D003CA">
      <w:start w:val="1"/>
      <w:numFmt w:val="bullet"/>
      <w:lvlText w:val=""/>
      <w:lvlJc w:val="left"/>
      <w:pPr>
        <w:tabs>
          <w:tab w:val="num" w:pos="2880"/>
        </w:tabs>
        <w:ind w:left="2880" w:hanging="360"/>
      </w:pPr>
      <w:rPr>
        <w:rFonts w:ascii="Symbol" w:hAnsi="Symbol"/>
      </w:rPr>
    </w:lvl>
    <w:lvl w:ilvl="4" w:tplc="9BF0C048">
      <w:start w:val="1"/>
      <w:numFmt w:val="bullet"/>
      <w:lvlText w:val="o"/>
      <w:lvlJc w:val="left"/>
      <w:pPr>
        <w:tabs>
          <w:tab w:val="num" w:pos="3600"/>
        </w:tabs>
        <w:ind w:left="3600" w:hanging="360"/>
      </w:pPr>
      <w:rPr>
        <w:rFonts w:ascii="Courier New" w:hAnsi="Courier New"/>
      </w:rPr>
    </w:lvl>
    <w:lvl w:ilvl="5" w:tplc="3D381DEC">
      <w:start w:val="1"/>
      <w:numFmt w:val="bullet"/>
      <w:lvlText w:val=""/>
      <w:lvlJc w:val="left"/>
      <w:pPr>
        <w:tabs>
          <w:tab w:val="num" w:pos="4320"/>
        </w:tabs>
        <w:ind w:left="4320" w:hanging="360"/>
      </w:pPr>
      <w:rPr>
        <w:rFonts w:ascii="Wingdings" w:hAnsi="Wingdings"/>
      </w:rPr>
    </w:lvl>
    <w:lvl w:ilvl="6" w:tplc="4F4477E6">
      <w:start w:val="1"/>
      <w:numFmt w:val="bullet"/>
      <w:lvlText w:val=""/>
      <w:lvlJc w:val="left"/>
      <w:pPr>
        <w:tabs>
          <w:tab w:val="num" w:pos="5040"/>
        </w:tabs>
        <w:ind w:left="5040" w:hanging="360"/>
      </w:pPr>
      <w:rPr>
        <w:rFonts w:ascii="Symbol" w:hAnsi="Symbol"/>
      </w:rPr>
    </w:lvl>
    <w:lvl w:ilvl="7" w:tplc="4E06A796">
      <w:start w:val="1"/>
      <w:numFmt w:val="bullet"/>
      <w:lvlText w:val="o"/>
      <w:lvlJc w:val="left"/>
      <w:pPr>
        <w:tabs>
          <w:tab w:val="num" w:pos="5760"/>
        </w:tabs>
        <w:ind w:left="5760" w:hanging="360"/>
      </w:pPr>
      <w:rPr>
        <w:rFonts w:ascii="Courier New" w:hAnsi="Courier New"/>
      </w:rPr>
    </w:lvl>
    <w:lvl w:ilvl="8" w:tplc="CE9E311E">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3A3C7EDA">
      <w:start w:val="1"/>
      <w:numFmt w:val="bullet"/>
      <w:lvlText w:val=""/>
      <w:lvlJc w:val="left"/>
      <w:pPr>
        <w:ind w:left="720" w:hanging="360"/>
      </w:pPr>
      <w:rPr>
        <w:rFonts w:ascii="Symbol" w:hAnsi="Symbol"/>
      </w:rPr>
    </w:lvl>
    <w:lvl w:ilvl="1" w:tplc="0FB87616">
      <w:start w:val="1"/>
      <w:numFmt w:val="bullet"/>
      <w:lvlText w:val="o"/>
      <w:lvlJc w:val="left"/>
      <w:pPr>
        <w:tabs>
          <w:tab w:val="num" w:pos="1440"/>
        </w:tabs>
        <w:ind w:left="1440" w:hanging="360"/>
      </w:pPr>
      <w:rPr>
        <w:rFonts w:ascii="Courier New" w:hAnsi="Courier New"/>
      </w:rPr>
    </w:lvl>
    <w:lvl w:ilvl="2" w:tplc="C204AD80">
      <w:start w:val="1"/>
      <w:numFmt w:val="bullet"/>
      <w:lvlText w:val=""/>
      <w:lvlJc w:val="left"/>
      <w:pPr>
        <w:tabs>
          <w:tab w:val="num" w:pos="2160"/>
        </w:tabs>
        <w:ind w:left="2160" w:hanging="360"/>
      </w:pPr>
      <w:rPr>
        <w:rFonts w:ascii="Wingdings" w:hAnsi="Wingdings"/>
      </w:rPr>
    </w:lvl>
    <w:lvl w:ilvl="3" w:tplc="9312C52A">
      <w:start w:val="1"/>
      <w:numFmt w:val="bullet"/>
      <w:lvlText w:val=""/>
      <w:lvlJc w:val="left"/>
      <w:pPr>
        <w:tabs>
          <w:tab w:val="num" w:pos="2880"/>
        </w:tabs>
        <w:ind w:left="2880" w:hanging="360"/>
      </w:pPr>
      <w:rPr>
        <w:rFonts w:ascii="Symbol" w:hAnsi="Symbol"/>
      </w:rPr>
    </w:lvl>
    <w:lvl w:ilvl="4" w:tplc="952E7710">
      <w:start w:val="1"/>
      <w:numFmt w:val="bullet"/>
      <w:lvlText w:val="o"/>
      <w:lvlJc w:val="left"/>
      <w:pPr>
        <w:tabs>
          <w:tab w:val="num" w:pos="3600"/>
        </w:tabs>
        <w:ind w:left="3600" w:hanging="360"/>
      </w:pPr>
      <w:rPr>
        <w:rFonts w:ascii="Courier New" w:hAnsi="Courier New"/>
      </w:rPr>
    </w:lvl>
    <w:lvl w:ilvl="5" w:tplc="3F82AC38">
      <w:start w:val="1"/>
      <w:numFmt w:val="bullet"/>
      <w:lvlText w:val=""/>
      <w:lvlJc w:val="left"/>
      <w:pPr>
        <w:tabs>
          <w:tab w:val="num" w:pos="4320"/>
        </w:tabs>
        <w:ind w:left="4320" w:hanging="360"/>
      </w:pPr>
      <w:rPr>
        <w:rFonts w:ascii="Wingdings" w:hAnsi="Wingdings"/>
      </w:rPr>
    </w:lvl>
    <w:lvl w:ilvl="6" w:tplc="68EC7B94">
      <w:start w:val="1"/>
      <w:numFmt w:val="bullet"/>
      <w:lvlText w:val=""/>
      <w:lvlJc w:val="left"/>
      <w:pPr>
        <w:tabs>
          <w:tab w:val="num" w:pos="5040"/>
        </w:tabs>
        <w:ind w:left="5040" w:hanging="360"/>
      </w:pPr>
      <w:rPr>
        <w:rFonts w:ascii="Symbol" w:hAnsi="Symbol"/>
      </w:rPr>
    </w:lvl>
    <w:lvl w:ilvl="7" w:tplc="5B1232AE">
      <w:start w:val="1"/>
      <w:numFmt w:val="bullet"/>
      <w:lvlText w:val="o"/>
      <w:lvlJc w:val="left"/>
      <w:pPr>
        <w:tabs>
          <w:tab w:val="num" w:pos="5760"/>
        </w:tabs>
        <w:ind w:left="5760" w:hanging="360"/>
      </w:pPr>
      <w:rPr>
        <w:rFonts w:ascii="Courier New" w:hAnsi="Courier New"/>
      </w:rPr>
    </w:lvl>
    <w:lvl w:ilvl="8" w:tplc="ADB0CB52">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F8EC0FDE">
      <w:start w:val="1"/>
      <w:numFmt w:val="bullet"/>
      <w:lvlText w:val=""/>
      <w:lvlJc w:val="left"/>
      <w:pPr>
        <w:ind w:left="720" w:hanging="360"/>
      </w:pPr>
      <w:rPr>
        <w:rFonts w:ascii="Symbol" w:hAnsi="Symbol"/>
      </w:rPr>
    </w:lvl>
    <w:lvl w:ilvl="1" w:tplc="FD74FD32">
      <w:start w:val="1"/>
      <w:numFmt w:val="bullet"/>
      <w:lvlText w:val="o"/>
      <w:lvlJc w:val="left"/>
      <w:pPr>
        <w:tabs>
          <w:tab w:val="num" w:pos="1440"/>
        </w:tabs>
        <w:ind w:left="1440" w:hanging="360"/>
      </w:pPr>
      <w:rPr>
        <w:rFonts w:ascii="Courier New" w:hAnsi="Courier New"/>
      </w:rPr>
    </w:lvl>
    <w:lvl w:ilvl="2" w:tplc="EFA4FC14">
      <w:start w:val="1"/>
      <w:numFmt w:val="bullet"/>
      <w:lvlText w:val=""/>
      <w:lvlJc w:val="left"/>
      <w:pPr>
        <w:tabs>
          <w:tab w:val="num" w:pos="2160"/>
        </w:tabs>
        <w:ind w:left="2160" w:hanging="360"/>
      </w:pPr>
      <w:rPr>
        <w:rFonts w:ascii="Wingdings" w:hAnsi="Wingdings"/>
      </w:rPr>
    </w:lvl>
    <w:lvl w:ilvl="3" w:tplc="3A005CDC">
      <w:start w:val="1"/>
      <w:numFmt w:val="bullet"/>
      <w:lvlText w:val=""/>
      <w:lvlJc w:val="left"/>
      <w:pPr>
        <w:tabs>
          <w:tab w:val="num" w:pos="2880"/>
        </w:tabs>
        <w:ind w:left="2880" w:hanging="360"/>
      </w:pPr>
      <w:rPr>
        <w:rFonts w:ascii="Symbol" w:hAnsi="Symbol"/>
      </w:rPr>
    </w:lvl>
    <w:lvl w:ilvl="4" w:tplc="EAC2B062">
      <w:start w:val="1"/>
      <w:numFmt w:val="bullet"/>
      <w:lvlText w:val="o"/>
      <w:lvlJc w:val="left"/>
      <w:pPr>
        <w:tabs>
          <w:tab w:val="num" w:pos="3600"/>
        </w:tabs>
        <w:ind w:left="3600" w:hanging="360"/>
      </w:pPr>
      <w:rPr>
        <w:rFonts w:ascii="Courier New" w:hAnsi="Courier New"/>
      </w:rPr>
    </w:lvl>
    <w:lvl w:ilvl="5" w:tplc="23585096">
      <w:start w:val="1"/>
      <w:numFmt w:val="bullet"/>
      <w:lvlText w:val=""/>
      <w:lvlJc w:val="left"/>
      <w:pPr>
        <w:tabs>
          <w:tab w:val="num" w:pos="4320"/>
        </w:tabs>
        <w:ind w:left="4320" w:hanging="360"/>
      </w:pPr>
      <w:rPr>
        <w:rFonts w:ascii="Wingdings" w:hAnsi="Wingdings"/>
      </w:rPr>
    </w:lvl>
    <w:lvl w:ilvl="6" w:tplc="2172763C">
      <w:start w:val="1"/>
      <w:numFmt w:val="bullet"/>
      <w:lvlText w:val=""/>
      <w:lvlJc w:val="left"/>
      <w:pPr>
        <w:tabs>
          <w:tab w:val="num" w:pos="5040"/>
        </w:tabs>
        <w:ind w:left="5040" w:hanging="360"/>
      </w:pPr>
      <w:rPr>
        <w:rFonts w:ascii="Symbol" w:hAnsi="Symbol"/>
      </w:rPr>
    </w:lvl>
    <w:lvl w:ilvl="7" w:tplc="5882D942">
      <w:start w:val="1"/>
      <w:numFmt w:val="bullet"/>
      <w:lvlText w:val="o"/>
      <w:lvlJc w:val="left"/>
      <w:pPr>
        <w:tabs>
          <w:tab w:val="num" w:pos="5760"/>
        </w:tabs>
        <w:ind w:left="5760" w:hanging="360"/>
      </w:pPr>
      <w:rPr>
        <w:rFonts w:ascii="Courier New" w:hAnsi="Courier New"/>
      </w:rPr>
    </w:lvl>
    <w:lvl w:ilvl="8" w:tplc="4E2073FE">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9FF05430">
      <w:start w:val="1"/>
      <w:numFmt w:val="bullet"/>
      <w:lvlText w:val=""/>
      <w:lvlJc w:val="left"/>
      <w:pPr>
        <w:ind w:left="720" w:hanging="360"/>
      </w:pPr>
      <w:rPr>
        <w:rFonts w:ascii="Symbol" w:hAnsi="Symbol"/>
      </w:rPr>
    </w:lvl>
    <w:lvl w:ilvl="1" w:tplc="12B4C746">
      <w:start w:val="1"/>
      <w:numFmt w:val="bullet"/>
      <w:lvlText w:val="o"/>
      <w:lvlJc w:val="left"/>
      <w:pPr>
        <w:tabs>
          <w:tab w:val="num" w:pos="1440"/>
        </w:tabs>
        <w:ind w:left="1440" w:hanging="360"/>
      </w:pPr>
      <w:rPr>
        <w:rFonts w:ascii="Courier New" w:hAnsi="Courier New"/>
      </w:rPr>
    </w:lvl>
    <w:lvl w:ilvl="2" w:tplc="5F70E3C2">
      <w:start w:val="1"/>
      <w:numFmt w:val="bullet"/>
      <w:lvlText w:val=""/>
      <w:lvlJc w:val="left"/>
      <w:pPr>
        <w:tabs>
          <w:tab w:val="num" w:pos="2160"/>
        </w:tabs>
        <w:ind w:left="2160" w:hanging="360"/>
      </w:pPr>
      <w:rPr>
        <w:rFonts w:ascii="Wingdings" w:hAnsi="Wingdings"/>
      </w:rPr>
    </w:lvl>
    <w:lvl w:ilvl="3" w:tplc="2264BEF6">
      <w:start w:val="1"/>
      <w:numFmt w:val="bullet"/>
      <w:lvlText w:val=""/>
      <w:lvlJc w:val="left"/>
      <w:pPr>
        <w:tabs>
          <w:tab w:val="num" w:pos="2880"/>
        </w:tabs>
        <w:ind w:left="2880" w:hanging="360"/>
      </w:pPr>
      <w:rPr>
        <w:rFonts w:ascii="Symbol" w:hAnsi="Symbol"/>
      </w:rPr>
    </w:lvl>
    <w:lvl w:ilvl="4" w:tplc="634AA126">
      <w:start w:val="1"/>
      <w:numFmt w:val="bullet"/>
      <w:lvlText w:val="o"/>
      <w:lvlJc w:val="left"/>
      <w:pPr>
        <w:tabs>
          <w:tab w:val="num" w:pos="3600"/>
        </w:tabs>
        <w:ind w:left="3600" w:hanging="360"/>
      </w:pPr>
      <w:rPr>
        <w:rFonts w:ascii="Courier New" w:hAnsi="Courier New"/>
      </w:rPr>
    </w:lvl>
    <w:lvl w:ilvl="5" w:tplc="C1E852F6">
      <w:start w:val="1"/>
      <w:numFmt w:val="bullet"/>
      <w:lvlText w:val=""/>
      <w:lvlJc w:val="left"/>
      <w:pPr>
        <w:tabs>
          <w:tab w:val="num" w:pos="4320"/>
        </w:tabs>
        <w:ind w:left="4320" w:hanging="360"/>
      </w:pPr>
      <w:rPr>
        <w:rFonts w:ascii="Wingdings" w:hAnsi="Wingdings"/>
      </w:rPr>
    </w:lvl>
    <w:lvl w:ilvl="6" w:tplc="FC18F2FC">
      <w:start w:val="1"/>
      <w:numFmt w:val="bullet"/>
      <w:lvlText w:val=""/>
      <w:lvlJc w:val="left"/>
      <w:pPr>
        <w:tabs>
          <w:tab w:val="num" w:pos="5040"/>
        </w:tabs>
        <w:ind w:left="5040" w:hanging="360"/>
      </w:pPr>
      <w:rPr>
        <w:rFonts w:ascii="Symbol" w:hAnsi="Symbol"/>
      </w:rPr>
    </w:lvl>
    <w:lvl w:ilvl="7" w:tplc="500EBC4A">
      <w:start w:val="1"/>
      <w:numFmt w:val="bullet"/>
      <w:lvlText w:val="o"/>
      <w:lvlJc w:val="left"/>
      <w:pPr>
        <w:tabs>
          <w:tab w:val="num" w:pos="5760"/>
        </w:tabs>
        <w:ind w:left="5760" w:hanging="360"/>
      </w:pPr>
      <w:rPr>
        <w:rFonts w:ascii="Courier New" w:hAnsi="Courier New"/>
      </w:rPr>
    </w:lvl>
    <w:lvl w:ilvl="8" w:tplc="01243820">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402AF24A">
      <w:start w:val="1"/>
      <w:numFmt w:val="bullet"/>
      <w:lvlText w:val=""/>
      <w:lvlJc w:val="left"/>
      <w:pPr>
        <w:ind w:left="720" w:hanging="360"/>
      </w:pPr>
      <w:rPr>
        <w:rFonts w:ascii="Symbol" w:hAnsi="Symbol"/>
      </w:rPr>
    </w:lvl>
    <w:lvl w:ilvl="1" w:tplc="A02E8E42">
      <w:start w:val="1"/>
      <w:numFmt w:val="bullet"/>
      <w:lvlText w:val="o"/>
      <w:lvlJc w:val="left"/>
      <w:pPr>
        <w:tabs>
          <w:tab w:val="num" w:pos="1440"/>
        </w:tabs>
        <w:ind w:left="1440" w:hanging="360"/>
      </w:pPr>
      <w:rPr>
        <w:rFonts w:ascii="Courier New" w:hAnsi="Courier New"/>
      </w:rPr>
    </w:lvl>
    <w:lvl w:ilvl="2" w:tplc="DCDA5384">
      <w:start w:val="1"/>
      <w:numFmt w:val="bullet"/>
      <w:lvlText w:val=""/>
      <w:lvlJc w:val="left"/>
      <w:pPr>
        <w:tabs>
          <w:tab w:val="num" w:pos="2160"/>
        </w:tabs>
        <w:ind w:left="2160" w:hanging="360"/>
      </w:pPr>
      <w:rPr>
        <w:rFonts w:ascii="Wingdings" w:hAnsi="Wingdings"/>
      </w:rPr>
    </w:lvl>
    <w:lvl w:ilvl="3" w:tplc="74CAC388">
      <w:start w:val="1"/>
      <w:numFmt w:val="bullet"/>
      <w:lvlText w:val=""/>
      <w:lvlJc w:val="left"/>
      <w:pPr>
        <w:tabs>
          <w:tab w:val="num" w:pos="2880"/>
        </w:tabs>
        <w:ind w:left="2880" w:hanging="360"/>
      </w:pPr>
      <w:rPr>
        <w:rFonts w:ascii="Symbol" w:hAnsi="Symbol"/>
      </w:rPr>
    </w:lvl>
    <w:lvl w:ilvl="4" w:tplc="BE928BF2">
      <w:start w:val="1"/>
      <w:numFmt w:val="bullet"/>
      <w:lvlText w:val="o"/>
      <w:lvlJc w:val="left"/>
      <w:pPr>
        <w:tabs>
          <w:tab w:val="num" w:pos="3600"/>
        </w:tabs>
        <w:ind w:left="3600" w:hanging="360"/>
      </w:pPr>
      <w:rPr>
        <w:rFonts w:ascii="Courier New" w:hAnsi="Courier New"/>
      </w:rPr>
    </w:lvl>
    <w:lvl w:ilvl="5" w:tplc="2898C884">
      <w:start w:val="1"/>
      <w:numFmt w:val="bullet"/>
      <w:lvlText w:val=""/>
      <w:lvlJc w:val="left"/>
      <w:pPr>
        <w:tabs>
          <w:tab w:val="num" w:pos="4320"/>
        </w:tabs>
        <w:ind w:left="4320" w:hanging="360"/>
      </w:pPr>
      <w:rPr>
        <w:rFonts w:ascii="Wingdings" w:hAnsi="Wingdings"/>
      </w:rPr>
    </w:lvl>
    <w:lvl w:ilvl="6" w:tplc="F5D0CEAA">
      <w:start w:val="1"/>
      <w:numFmt w:val="bullet"/>
      <w:lvlText w:val=""/>
      <w:lvlJc w:val="left"/>
      <w:pPr>
        <w:tabs>
          <w:tab w:val="num" w:pos="5040"/>
        </w:tabs>
        <w:ind w:left="5040" w:hanging="360"/>
      </w:pPr>
      <w:rPr>
        <w:rFonts w:ascii="Symbol" w:hAnsi="Symbol"/>
      </w:rPr>
    </w:lvl>
    <w:lvl w:ilvl="7" w:tplc="F8B4BA3A">
      <w:start w:val="1"/>
      <w:numFmt w:val="bullet"/>
      <w:lvlText w:val="o"/>
      <w:lvlJc w:val="left"/>
      <w:pPr>
        <w:tabs>
          <w:tab w:val="num" w:pos="5760"/>
        </w:tabs>
        <w:ind w:left="5760" w:hanging="360"/>
      </w:pPr>
      <w:rPr>
        <w:rFonts w:ascii="Courier New" w:hAnsi="Courier New"/>
      </w:rPr>
    </w:lvl>
    <w:lvl w:ilvl="8" w:tplc="E49E1F62">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D5EE9D42">
      <w:start w:val="1"/>
      <w:numFmt w:val="bullet"/>
      <w:lvlText w:val=""/>
      <w:lvlJc w:val="left"/>
      <w:pPr>
        <w:ind w:left="720" w:hanging="360"/>
      </w:pPr>
      <w:rPr>
        <w:rFonts w:ascii="Symbol" w:hAnsi="Symbol"/>
      </w:rPr>
    </w:lvl>
    <w:lvl w:ilvl="1" w:tplc="652CB834">
      <w:start w:val="1"/>
      <w:numFmt w:val="bullet"/>
      <w:lvlText w:val="o"/>
      <w:lvlJc w:val="left"/>
      <w:pPr>
        <w:tabs>
          <w:tab w:val="num" w:pos="1440"/>
        </w:tabs>
        <w:ind w:left="1440" w:hanging="360"/>
      </w:pPr>
      <w:rPr>
        <w:rFonts w:ascii="Courier New" w:hAnsi="Courier New"/>
      </w:rPr>
    </w:lvl>
    <w:lvl w:ilvl="2" w:tplc="1E9EE9B4">
      <w:start w:val="1"/>
      <w:numFmt w:val="bullet"/>
      <w:lvlText w:val=""/>
      <w:lvlJc w:val="left"/>
      <w:pPr>
        <w:tabs>
          <w:tab w:val="num" w:pos="2160"/>
        </w:tabs>
        <w:ind w:left="2160" w:hanging="360"/>
      </w:pPr>
      <w:rPr>
        <w:rFonts w:ascii="Wingdings" w:hAnsi="Wingdings"/>
      </w:rPr>
    </w:lvl>
    <w:lvl w:ilvl="3" w:tplc="266ED3D2">
      <w:start w:val="1"/>
      <w:numFmt w:val="bullet"/>
      <w:lvlText w:val=""/>
      <w:lvlJc w:val="left"/>
      <w:pPr>
        <w:tabs>
          <w:tab w:val="num" w:pos="2880"/>
        </w:tabs>
        <w:ind w:left="2880" w:hanging="360"/>
      </w:pPr>
      <w:rPr>
        <w:rFonts w:ascii="Symbol" w:hAnsi="Symbol"/>
      </w:rPr>
    </w:lvl>
    <w:lvl w:ilvl="4" w:tplc="C7B285A8">
      <w:start w:val="1"/>
      <w:numFmt w:val="bullet"/>
      <w:lvlText w:val="o"/>
      <w:lvlJc w:val="left"/>
      <w:pPr>
        <w:tabs>
          <w:tab w:val="num" w:pos="3600"/>
        </w:tabs>
        <w:ind w:left="3600" w:hanging="360"/>
      </w:pPr>
      <w:rPr>
        <w:rFonts w:ascii="Courier New" w:hAnsi="Courier New"/>
      </w:rPr>
    </w:lvl>
    <w:lvl w:ilvl="5" w:tplc="EB9C4F56">
      <w:start w:val="1"/>
      <w:numFmt w:val="bullet"/>
      <w:lvlText w:val=""/>
      <w:lvlJc w:val="left"/>
      <w:pPr>
        <w:tabs>
          <w:tab w:val="num" w:pos="4320"/>
        </w:tabs>
        <w:ind w:left="4320" w:hanging="360"/>
      </w:pPr>
      <w:rPr>
        <w:rFonts w:ascii="Wingdings" w:hAnsi="Wingdings"/>
      </w:rPr>
    </w:lvl>
    <w:lvl w:ilvl="6" w:tplc="26E469B0">
      <w:start w:val="1"/>
      <w:numFmt w:val="bullet"/>
      <w:lvlText w:val=""/>
      <w:lvlJc w:val="left"/>
      <w:pPr>
        <w:tabs>
          <w:tab w:val="num" w:pos="5040"/>
        </w:tabs>
        <w:ind w:left="5040" w:hanging="360"/>
      </w:pPr>
      <w:rPr>
        <w:rFonts w:ascii="Symbol" w:hAnsi="Symbol"/>
      </w:rPr>
    </w:lvl>
    <w:lvl w:ilvl="7" w:tplc="E1CC0430">
      <w:start w:val="1"/>
      <w:numFmt w:val="bullet"/>
      <w:lvlText w:val="o"/>
      <w:lvlJc w:val="left"/>
      <w:pPr>
        <w:tabs>
          <w:tab w:val="num" w:pos="5760"/>
        </w:tabs>
        <w:ind w:left="5760" w:hanging="360"/>
      </w:pPr>
      <w:rPr>
        <w:rFonts w:ascii="Courier New" w:hAnsi="Courier New"/>
      </w:rPr>
    </w:lvl>
    <w:lvl w:ilvl="8" w:tplc="F5E611D8">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07F6D50E">
      <w:start w:val="1"/>
      <w:numFmt w:val="bullet"/>
      <w:lvlText w:val=""/>
      <w:lvlJc w:val="left"/>
      <w:pPr>
        <w:ind w:left="720" w:hanging="360"/>
      </w:pPr>
      <w:rPr>
        <w:rFonts w:ascii="Symbol" w:hAnsi="Symbol"/>
      </w:rPr>
    </w:lvl>
    <w:lvl w:ilvl="1" w:tplc="1834F20A">
      <w:start w:val="1"/>
      <w:numFmt w:val="bullet"/>
      <w:lvlText w:val="o"/>
      <w:lvlJc w:val="left"/>
      <w:pPr>
        <w:tabs>
          <w:tab w:val="num" w:pos="1440"/>
        </w:tabs>
        <w:ind w:left="1440" w:hanging="360"/>
      </w:pPr>
      <w:rPr>
        <w:rFonts w:ascii="Courier New" w:hAnsi="Courier New"/>
      </w:rPr>
    </w:lvl>
    <w:lvl w:ilvl="2" w:tplc="F080FA7C">
      <w:start w:val="1"/>
      <w:numFmt w:val="bullet"/>
      <w:lvlText w:val=""/>
      <w:lvlJc w:val="left"/>
      <w:pPr>
        <w:tabs>
          <w:tab w:val="num" w:pos="2160"/>
        </w:tabs>
        <w:ind w:left="2160" w:hanging="360"/>
      </w:pPr>
      <w:rPr>
        <w:rFonts w:ascii="Wingdings" w:hAnsi="Wingdings"/>
      </w:rPr>
    </w:lvl>
    <w:lvl w:ilvl="3" w:tplc="0534D72A">
      <w:start w:val="1"/>
      <w:numFmt w:val="bullet"/>
      <w:lvlText w:val=""/>
      <w:lvlJc w:val="left"/>
      <w:pPr>
        <w:tabs>
          <w:tab w:val="num" w:pos="2880"/>
        </w:tabs>
        <w:ind w:left="2880" w:hanging="360"/>
      </w:pPr>
      <w:rPr>
        <w:rFonts w:ascii="Symbol" w:hAnsi="Symbol"/>
      </w:rPr>
    </w:lvl>
    <w:lvl w:ilvl="4" w:tplc="E6644D78">
      <w:start w:val="1"/>
      <w:numFmt w:val="bullet"/>
      <w:lvlText w:val="o"/>
      <w:lvlJc w:val="left"/>
      <w:pPr>
        <w:tabs>
          <w:tab w:val="num" w:pos="3600"/>
        </w:tabs>
        <w:ind w:left="3600" w:hanging="360"/>
      </w:pPr>
      <w:rPr>
        <w:rFonts w:ascii="Courier New" w:hAnsi="Courier New"/>
      </w:rPr>
    </w:lvl>
    <w:lvl w:ilvl="5" w:tplc="80E42FFE">
      <w:start w:val="1"/>
      <w:numFmt w:val="bullet"/>
      <w:lvlText w:val=""/>
      <w:lvlJc w:val="left"/>
      <w:pPr>
        <w:tabs>
          <w:tab w:val="num" w:pos="4320"/>
        </w:tabs>
        <w:ind w:left="4320" w:hanging="360"/>
      </w:pPr>
      <w:rPr>
        <w:rFonts w:ascii="Wingdings" w:hAnsi="Wingdings"/>
      </w:rPr>
    </w:lvl>
    <w:lvl w:ilvl="6" w:tplc="B3BCD374">
      <w:start w:val="1"/>
      <w:numFmt w:val="bullet"/>
      <w:lvlText w:val=""/>
      <w:lvlJc w:val="left"/>
      <w:pPr>
        <w:tabs>
          <w:tab w:val="num" w:pos="5040"/>
        </w:tabs>
        <w:ind w:left="5040" w:hanging="360"/>
      </w:pPr>
      <w:rPr>
        <w:rFonts w:ascii="Symbol" w:hAnsi="Symbol"/>
      </w:rPr>
    </w:lvl>
    <w:lvl w:ilvl="7" w:tplc="A7F87DEC">
      <w:start w:val="1"/>
      <w:numFmt w:val="bullet"/>
      <w:lvlText w:val="o"/>
      <w:lvlJc w:val="left"/>
      <w:pPr>
        <w:tabs>
          <w:tab w:val="num" w:pos="5760"/>
        </w:tabs>
        <w:ind w:left="5760" w:hanging="360"/>
      </w:pPr>
      <w:rPr>
        <w:rFonts w:ascii="Courier New" w:hAnsi="Courier New"/>
      </w:rPr>
    </w:lvl>
    <w:lvl w:ilvl="8" w:tplc="3B58EF2E">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3BF214B2">
      <w:start w:val="1"/>
      <w:numFmt w:val="bullet"/>
      <w:lvlText w:val=""/>
      <w:lvlJc w:val="left"/>
      <w:pPr>
        <w:ind w:left="720" w:hanging="360"/>
      </w:pPr>
      <w:rPr>
        <w:rFonts w:ascii="Symbol" w:hAnsi="Symbol"/>
      </w:rPr>
    </w:lvl>
    <w:lvl w:ilvl="1" w:tplc="436ACA04">
      <w:start w:val="1"/>
      <w:numFmt w:val="bullet"/>
      <w:lvlText w:val="o"/>
      <w:lvlJc w:val="left"/>
      <w:pPr>
        <w:tabs>
          <w:tab w:val="num" w:pos="1440"/>
        </w:tabs>
        <w:ind w:left="1440" w:hanging="360"/>
      </w:pPr>
      <w:rPr>
        <w:rFonts w:ascii="Courier New" w:hAnsi="Courier New"/>
      </w:rPr>
    </w:lvl>
    <w:lvl w:ilvl="2" w:tplc="8FDA3604">
      <w:start w:val="1"/>
      <w:numFmt w:val="bullet"/>
      <w:lvlText w:val=""/>
      <w:lvlJc w:val="left"/>
      <w:pPr>
        <w:tabs>
          <w:tab w:val="num" w:pos="2160"/>
        </w:tabs>
        <w:ind w:left="2160" w:hanging="360"/>
      </w:pPr>
      <w:rPr>
        <w:rFonts w:ascii="Wingdings" w:hAnsi="Wingdings"/>
      </w:rPr>
    </w:lvl>
    <w:lvl w:ilvl="3" w:tplc="82BCF39C">
      <w:start w:val="1"/>
      <w:numFmt w:val="bullet"/>
      <w:lvlText w:val=""/>
      <w:lvlJc w:val="left"/>
      <w:pPr>
        <w:tabs>
          <w:tab w:val="num" w:pos="2880"/>
        </w:tabs>
        <w:ind w:left="2880" w:hanging="360"/>
      </w:pPr>
      <w:rPr>
        <w:rFonts w:ascii="Symbol" w:hAnsi="Symbol"/>
      </w:rPr>
    </w:lvl>
    <w:lvl w:ilvl="4" w:tplc="6BE6BCFA">
      <w:start w:val="1"/>
      <w:numFmt w:val="bullet"/>
      <w:lvlText w:val="o"/>
      <w:lvlJc w:val="left"/>
      <w:pPr>
        <w:tabs>
          <w:tab w:val="num" w:pos="3600"/>
        </w:tabs>
        <w:ind w:left="3600" w:hanging="360"/>
      </w:pPr>
      <w:rPr>
        <w:rFonts w:ascii="Courier New" w:hAnsi="Courier New"/>
      </w:rPr>
    </w:lvl>
    <w:lvl w:ilvl="5" w:tplc="6012163C">
      <w:start w:val="1"/>
      <w:numFmt w:val="bullet"/>
      <w:lvlText w:val=""/>
      <w:lvlJc w:val="left"/>
      <w:pPr>
        <w:tabs>
          <w:tab w:val="num" w:pos="4320"/>
        </w:tabs>
        <w:ind w:left="4320" w:hanging="360"/>
      </w:pPr>
      <w:rPr>
        <w:rFonts w:ascii="Wingdings" w:hAnsi="Wingdings"/>
      </w:rPr>
    </w:lvl>
    <w:lvl w:ilvl="6" w:tplc="3F6A1FEC">
      <w:start w:val="1"/>
      <w:numFmt w:val="bullet"/>
      <w:lvlText w:val=""/>
      <w:lvlJc w:val="left"/>
      <w:pPr>
        <w:tabs>
          <w:tab w:val="num" w:pos="5040"/>
        </w:tabs>
        <w:ind w:left="5040" w:hanging="360"/>
      </w:pPr>
      <w:rPr>
        <w:rFonts w:ascii="Symbol" w:hAnsi="Symbol"/>
      </w:rPr>
    </w:lvl>
    <w:lvl w:ilvl="7" w:tplc="E61A1096">
      <w:start w:val="1"/>
      <w:numFmt w:val="bullet"/>
      <w:lvlText w:val="o"/>
      <w:lvlJc w:val="left"/>
      <w:pPr>
        <w:tabs>
          <w:tab w:val="num" w:pos="5760"/>
        </w:tabs>
        <w:ind w:left="5760" w:hanging="360"/>
      </w:pPr>
      <w:rPr>
        <w:rFonts w:ascii="Courier New" w:hAnsi="Courier New"/>
      </w:rPr>
    </w:lvl>
    <w:lvl w:ilvl="8" w:tplc="BFE2D9F2">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B61012F2">
      <w:start w:val="1"/>
      <w:numFmt w:val="bullet"/>
      <w:lvlText w:val=""/>
      <w:lvlJc w:val="left"/>
      <w:pPr>
        <w:ind w:left="720" w:hanging="360"/>
      </w:pPr>
      <w:rPr>
        <w:rFonts w:ascii="Symbol" w:hAnsi="Symbol"/>
      </w:rPr>
    </w:lvl>
    <w:lvl w:ilvl="1" w:tplc="37B0B7FE">
      <w:start w:val="1"/>
      <w:numFmt w:val="bullet"/>
      <w:lvlText w:val="o"/>
      <w:lvlJc w:val="left"/>
      <w:pPr>
        <w:tabs>
          <w:tab w:val="num" w:pos="1440"/>
        </w:tabs>
        <w:ind w:left="1440" w:hanging="360"/>
      </w:pPr>
      <w:rPr>
        <w:rFonts w:ascii="Courier New" w:hAnsi="Courier New"/>
      </w:rPr>
    </w:lvl>
    <w:lvl w:ilvl="2" w:tplc="17F4299C">
      <w:start w:val="1"/>
      <w:numFmt w:val="bullet"/>
      <w:lvlText w:val=""/>
      <w:lvlJc w:val="left"/>
      <w:pPr>
        <w:tabs>
          <w:tab w:val="num" w:pos="2160"/>
        </w:tabs>
        <w:ind w:left="2160" w:hanging="360"/>
      </w:pPr>
      <w:rPr>
        <w:rFonts w:ascii="Wingdings" w:hAnsi="Wingdings"/>
      </w:rPr>
    </w:lvl>
    <w:lvl w:ilvl="3" w:tplc="BB80A822">
      <w:start w:val="1"/>
      <w:numFmt w:val="bullet"/>
      <w:lvlText w:val=""/>
      <w:lvlJc w:val="left"/>
      <w:pPr>
        <w:tabs>
          <w:tab w:val="num" w:pos="2880"/>
        </w:tabs>
        <w:ind w:left="2880" w:hanging="360"/>
      </w:pPr>
      <w:rPr>
        <w:rFonts w:ascii="Symbol" w:hAnsi="Symbol"/>
      </w:rPr>
    </w:lvl>
    <w:lvl w:ilvl="4" w:tplc="C1440582">
      <w:start w:val="1"/>
      <w:numFmt w:val="bullet"/>
      <w:lvlText w:val="o"/>
      <w:lvlJc w:val="left"/>
      <w:pPr>
        <w:tabs>
          <w:tab w:val="num" w:pos="3600"/>
        </w:tabs>
        <w:ind w:left="3600" w:hanging="360"/>
      </w:pPr>
      <w:rPr>
        <w:rFonts w:ascii="Courier New" w:hAnsi="Courier New"/>
      </w:rPr>
    </w:lvl>
    <w:lvl w:ilvl="5" w:tplc="9670B16E">
      <w:start w:val="1"/>
      <w:numFmt w:val="bullet"/>
      <w:lvlText w:val=""/>
      <w:lvlJc w:val="left"/>
      <w:pPr>
        <w:tabs>
          <w:tab w:val="num" w:pos="4320"/>
        </w:tabs>
        <w:ind w:left="4320" w:hanging="360"/>
      </w:pPr>
      <w:rPr>
        <w:rFonts w:ascii="Wingdings" w:hAnsi="Wingdings"/>
      </w:rPr>
    </w:lvl>
    <w:lvl w:ilvl="6" w:tplc="3FA29900">
      <w:start w:val="1"/>
      <w:numFmt w:val="bullet"/>
      <w:lvlText w:val=""/>
      <w:lvlJc w:val="left"/>
      <w:pPr>
        <w:tabs>
          <w:tab w:val="num" w:pos="5040"/>
        </w:tabs>
        <w:ind w:left="5040" w:hanging="360"/>
      </w:pPr>
      <w:rPr>
        <w:rFonts w:ascii="Symbol" w:hAnsi="Symbol"/>
      </w:rPr>
    </w:lvl>
    <w:lvl w:ilvl="7" w:tplc="3C807AF0">
      <w:start w:val="1"/>
      <w:numFmt w:val="bullet"/>
      <w:lvlText w:val="o"/>
      <w:lvlJc w:val="left"/>
      <w:pPr>
        <w:tabs>
          <w:tab w:val="num" w:pos="5760"/>
        </w:tabs>
        <w:ind w:left="5760" w:hanging="360"/>
      </w:pPr>
      <w:rPr>
        <w:rFonts w:ascii="Courier New" w:hAnsi="Courier New"/>
      </w:rPr>
    </w:lvl>
    <w:lvl w:ilvl="8" w:tplc="E8465DC8">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1E4A68EC">
      <w:start w:val="1"/>
      <w:numFmt w:val="bullet"/>
      <w:lvlText w:val=""/>
      <w:lvlJc w:val="left"/>
      <w:pPr>
        <w:ind w:left="720" w:hanging="360"/>
      </w:pPr>
      <w:rPr>
        <w:rFonts w:ascii="Symbol" w:hAnsi="Symbol"/>
      </w:rPr>
    </w:lvl>
    <w:lvl w:ilvl="1" w:tplc="B8D2C978">
      <w:start w:val="1"/>
      <w:numFmt w:val="bullet"/>
      <w:lvlText w:val="o"/>
      <w:lvlJc w:val="left"/>
      <w:pPr>
        <w:tabs>
          <w:tab w:val="num" w:pos="1440"/>
        </w:tabs>
        <w:ind w:left="1440" w:hanging="360"/>
      </w:pPr>
      <w:rPr>
        <w:rFonts w:ascii="Courier New" w:hAnsi="Courier New"/>
      </w:rPr>
    </w:lvl>
    <w:lvl w:ilvl="2" w:tplc="87D440F4">
      <w:start w:val="1"/>
      <w:numFmt w:val="bullet"/>
      <w:lvlText w:val=""/>
      <w:lvlJc w:val="left"/>
      <w:pPr>
        <w:tabs>
          <w:tab w:val="num" w:pos="2160"/>
        </w:tabs>
        <w:ind w:left="2160" w:hanging="360"/>
      </w:pPr>
      <w:rPr>
        <w:rFonts w:ascii="Wingdings" w:hAnsi="Wingdings"/>
      </w:rPr>
    </w:lvl>
    <w:lvl w:ilvl="3" w:tplc="1FE62672">
      <w:start w:val="1"/>
      <w:numFmt w:val="bullet"/>
      <w:lvlText w:val=""/>
      <w:lvlJc w:val="left"/>
      <w:pPr>
        <w:tabs>
          <w:tab w:val="num" w:pos="2880"/>
        </w:tabs>
        <w:ind w:left="2880" w:hanging="360"/>
      </w:pPr>
      <w:rPr>
        <w:rFonts w:ascii="Symbol" w:hAnsi="Symbol"/>
      </w:rPr>
    </w:lvl>
    <w:lvl w:ilvl="4" w:tplc="623AEA9A">
      <w:start w:val="1"/>
      <w:numFmt w:val="bullet"/>
      <w:lvlText w:val="o"/>
      <w:lvlJc w:val="left"/>
      <w:pPr>
        <w:tabs>
          <w:tab w:val="num" w:pos="3600"/>
        </w:tabs>
        <w:ind w:left="3600" w:hanging="360"/>
      </w:pPr>
      <w:rPr>
        <w:rFonts w:ascii="Courier New" w:hAnsi="Courier New"/>
      </w:rPr>
    </w:lvl>
    <w:lvl w:ilvl="5" w:tplc="B7A60548">
      <w:start w:val="1"/>
      <w:numFmt w:val="bullet"/>
      <w:lvlText w:val=""/>
      <w:lvlJc w:val="left"/>
      <w:pPr>
        <w:tabs>
          <w:tab w:val="num" w:pos="4320"/>
        </w:tabs>
        <w:ind w:left="4320" w:hanging="360"/>
      </w:pPr>
      <w:rPr>
        <w:rFonts w:ascii="Wingdings" w:hAnsi="Wingdings"/>
      </w:rPr>
    </w:lvl>
    <w:lvl w:ilvl="6" w:tplc="010C9EC4">
      <w:start w:val="1"/>
      <w:numFmt w:val="bullet"/>
      <w:lvlText w:val=""/>
      <w:lvlJc w:val="left"/>
      <w:pPr>
        <w:tabs>
          <w:tab w:val="num" w:pos="5040"/>
        </w:tabs>
        <w:ind w:left="5040" w:hanging="360"/>
      </w:pPr>
      <w:rPr>
        <w:rFonts w:ascii="Symbol" w:hAnsi="Symbol"/>
      </w:rPr>
    </w:lvl>
    <w:lvl w:ilvl="7" w:tplc="538EEFAA">
      <w:start w:val="1"/>
      <w:numFmt w:val="bullet"/>
      <w:lvlText w:val="o"/>
      <w:lvlJc w:val="left"/>
      <w:pPr>
        <w:tabs>
          <w:tab w:val="num" w:pos="5760"/>
        </w:tabs>
        <w:ind w:left="5760" w:hanging="360"/>
      </w:pPr>
      <w:rPr>
        <w:rFonts w:ascii="Courier New" w:hAnsi="Courier New"/>
      </w:rPr>
    </w:lvl>
    <w:lvl w:ilvl="8" w:tplc="D7E61AF4">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7FEAD7EE">
      <w:start w:val="1"/>
      <w:numFmt w:val="bullet"/>
      <w:lvlText w:val=""/>
      <w:lvlJc w:val="left"/>
      <w:pPr>
        <w:ind w:left="720" w:hanging="360"/>
      </w:pPr>
      <w:rPr>
        <w:rFonts w:ascii="Symbol" w:hAnsi="Symbol"/>
      </w:rPr>
    </w:lvl>
    <w:lvl w:ilvl="1" w:tplc="80BC4FC8">
      <w:start w:val="1"/>
      <w:numFmt w:val="bullet"/>
      <w:lvlText w:val="o"/>
      <w:lvlJc w:val="left"/>
      <w:pPr>
        <w:tabs>
          <w:tab w:val="num" w:pos="1440"/>
        </w:tabs>
        <w:ind w:left="1440" w:hanging="360"/>
      </w:pPr>
      <w:rPr>
        <w:rFonts w:ascii="Courier New" w:hAnsi="Courier New"/>
      </w:rPr>
    </w:lvl>
    <w:lvl w:ilvl="2" w:tplc="35184F52">
      <w:start w:val="1"/>
      <w:numFmt w:val="bullet"/>
      <w:lvlText w:val=""/>
      <w:lvlJc w:val="left"/>
      <w:pPr>
        <w:tabs>
          <w:tab w:val="num" w:pos="2160"/>
        </w:tabs>
        <w:ind w:left="2160" w:hanging="360"/>
      </w:pPr>
      <w:rPr>
        <w:rFonts w:ascii="Wingdings" w:hAnsi="Wingdings"/>
      </w:rPr>
    </w:lvl>
    <w:lvl w:ilvl="3" w:tplc="4F12C8D2">
      <w:start w:val="1"/>
      <w:numFmt w:val="bullet"/>
      <w:lvlText w:val=""/>
      <w:lvlJc w:val="left"/>
      <w:pPr>
        <w:tabs>
          <w:tab w:val="num" w:pos="2880"/>
        </w:tabs>
        <w:ind w:left="2880" w:hanging="360"/>
      </w:pPr>
      <w:rPr>
        <w:rFonts w:ascii="Symbol" w:hAnsi="Symbol"/>
      </w:rPr>
    </w:lvl>
    <w:lvl w:ilvl="4" w:tplc="A76C8BC6">
      <w:start w:val="1"/>
      <w:numFmt w:val="bullet"/>
      <w:lvlText w:val="o"/>
      <w:lvlJc w:val="left"/>
      <w:pPr>
        <w:tabs>
          <w:tab w:val="num" w:pos="3600"/>
        </w:tabs>
        <w:ind w:left="3600" w:hanging="360"/>
      </w:pPr>
      <w:rPr>
        <w:rFonts w:ascii="Courier New" w:hAnsi="Courier New"/>
      </w:rPr>
    </w:lvl>
    <w:lvl w:ilvl="5" w:tplc="95C88578">
      <w:start w:val="1"/>
      <w:numFmt w:val="bullet"/>
      <w:lvlText w:val=""/>
      <w:lvlJc w:val="left"/>
      <w:pPr>
        <w:tabs>
          <w:tab w:val="num" w:pos="4320"/>
        </w:tabs>
        <w:ind w:left="4320" w:hanging="360"/>
      </w:pPr>
      <w:rPr>
        <w:rFonts w:ascii="Wingdings" w:hAnsi="Wingdings"/>
      </w:rPr>
    </w:lvl>
    <w:lvl w:ilvl="6" w:tplc="D7C8A830">
      <w:start w:val="1"/>
      <w:numFmt w:val="bullet"/>
      <w:lvlText w:val=""/>
      <w:lvlJc w:val="left"/>
      <w:pPr>
        <w:tabs>
          <w:tab w:val="num" w:pos="5040"/>
        </w:tabs>
        <w:ind w:left="5040" w:hanging="360"/>
      </w:pPr>
      <w:rPr>
        <w:rFonts w:ascii="Symbol" w:hAnsi="Symbol"/>
      </w:rPr>
    </w:lvl>
    <w:lvl w:ilvl="7" w:tplc="BFFA6BD8">
      <w:start w:val="1"/>
      <w:numFmt w:val="bullet"/>
      <w:lvlText w:val="o"/>
      <w:lvlJc w:val="left"/>
      <w:pPr>
        <w:tabs>
          <w:tab w:val="num" w:pos="5760"/>
        </w:tabs>
        <w:ind w:left="5760" w:hanging="360"/>
      </w:pPr>
      <w:rPr>
        <w:rFonts w:ascii="Courier New" w:hAnsi="Courier New"/>
      </w:rPr>
    </w:lvl>
    <w:lvl w:ilvl="8" w:tplc="A90EFEE2">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E4B6C022">
      <w:start w:val="1"/>
      <w:numFmt w:val="bullet"/>
      <w:lvlText w:val=""/>
      <w:lvlJc w:val="left"/>
      <w:pPr>
        <w:ind w:left="720" w:hanging="360"/>
      </w:pPr>
      <w:rPr>
        <w:rFonts w:ascii="Symbol" w:hAnsi="Symbol"/>
      </w:rPr>
    </w:lvl>
    <w:lvl w:ilvl="1" w:tplc="5FA0D23C">
      <w:start w:val="1"/>
      <w:numFmt w:val="bullet"/>
      <w:lvlText w:val="o"/>
      <w:lvlJc w:val="left"/>
      <w:pPr>
        <w:tabs>
          <w:tab w:val="num" w:pos="1440"/>
        </w:tabs>
        <w:ind w:left="1440" w:hanging="360"/>
      </w:pPr>
      <w:rPr>
        <w:rFonts w:ascii="Courier New" w:hAnsi="Courier New"/>
      </w:rPr>
    </w:lvl>
    <w:lvl w:ilvl="2" w:tplc="BD1A2B64">
      <w:start w:val="1"/>
      <w:numFmt w:val="bullet"/>
      <w:lvlText w:val=""/>
      <w:lvlJc w:val="left"/>
      <w:pPr>
        <w:tabs>
          <w:tab w:val="num" w:pos="2160"/>
        </w:tabs>
        <w:ind w:left="2160" w:hanging="360"/>
      </w:pPr>
      <w:rPr>
        <w:rFonts w:ascii="Wingdings" w:hAnsi="Wingdings"/>
      </w:rPr>
    </w:lvl>
    <w:lvl w:ilvl="3" w:tplc="0AC0D33E">
      <w:start w:val="1"/>
      <w:numFmt w:val="bullet"/>
      <w:lvlText w:val=""/>
      <w:lvlJc w:val="left"/>
      <w:pPr>
        <w:tabs>
          <w:tab w:val="num" w:pos="2880"/>
        </w:tabs>
        <w:ind w:left="2880" w:hanging="360"/>
      </w:pPr>
      <w:rPr>
        <w:rFonts w:ascii="Symbol" w:hAnsi="Symbol"/>
      </w:rPr>
    </w:lvl>
    <w:lvl w:ilvl="4" w:tplc="8A22C286">
      <w:start w:val="1"/>
      <w:numFmt w:val="bullet"/>
      <w:lvlText w:val="o"/>
      <w:lvlJc w:val="left"/>
      <w:pPr>
        <w:tabs>
          <w:tab w:val="num" w:pos="3600"/>
        </w:tabs>
        <w:ind w:left="3600" w:hanging="360"/>
      </w:pPr>
      <w:rPr>
        <w:rFonts w:ascii="Courier New" w:hAnsi="Courier New"/>
      </w:rPr>
    </w:lvl>
    <w:lvl w:ilvl="5" w:tplc="0D06EAE6">
      <w:start w:val="1"/>
      <w:numFmt w:val="bullet"/>
      <w:lvlText w:val=""/>
      <w:lvlJc w:val="left"/>
      <w:pPr>
        <w:tabs>
          <w:tab w:val="num" w:pos="4320"/>
        </w:tabs>
        <w:ind w:left="4320" w:hanging="360"/>
      </w:pPr>
      <w:rPr>
        <w:rFonts w:ascii="Wingdings" w:hAnsi="Wingdings"/>
      </w:rPr>
    </w:lvl>
    <w:lvl w:ilvl="6" w:tplc="3D68527A">
      <w:start w:val="1"/>
      <w:numFmt w:val="bullet"/>
      <w:lvlText w:val=""/>
      <w:lvlJc w:val="left"/>
      <w:pPr>
        <w:tabs>
          <w:tab w:val="num" w:pos="5040"/>
        </w:tabs>
        <w:ind w:left="5040" w:hanging="360"/>
      </w:pPr>
      <w:rPr>
        <w:rFonts w:ascii="Symbol" w:hAnsi="Symbol"/>
      </w:rPr>
    </w:lvl>
    <w:lvl w:ilvl="7" w:tplc="85B0386A">
      <w:start w:val="1"/>
      <w:numFmt w:val="bullet"/>
      <w:lvlText w:val="o"/>
      <w:lvlJc w:val="left"/>
      <w:pPr>
        <w:tabs>
          <w:tab w:val="num" w:pos="5760"/>
        </w:tabs>
        <w:ind w:left="5760" w:hanging="360"/>
      </w:pPr>
      <w:rPr>
        <w:rFonts w:ascii="Courier New" w:hAnsi="Courier New"/>
      </w:rPr>
    </w:lvl>
    <w:lvl w:ilvl="8" w:tplc="8F72878A">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9EA22484">
      <w:start w:val="1"/>
      <w:numFmt w:val="bullet"/>
      <w:lvlText w:val=""/>
      <w:lvlJc w:val="left"/>
      <w:pPr>
        <w:ind w:left="720" w:hanging="360"/>
      </w:pPr>
      <w:rPr>
        <w:rFonts w:ascii="Symbol" w:hAnsi="Symbol"/>
      </w:rPr>
    </w:lvl>
    <w:lvl w:ilvl="1" w:tplc="5ABC3504">
      <w:start w:val="1"/>
      <w:numFmt w:val="bullet"/>
      <w:lvlText w:val="o"/>
      <w:lvlJc w:val="left"/>
      <w:pPr>
        <w:tabs>
          <w:tab w:val="num" w:pos="1440"/>
        </w:tabs>
        <w:ind w:left="1440" w:hanging="360"/>
      </w:pPr>
      <w:rPr>
        <w:rFonts w:ascii="Courier New" w:hAnsi="Courier New"/>
      </w:rPr>
    </w:lvl>
    <w:lvl w:ilvl="2" w:tplc="3C4200E0">
      <w:start w:val="1"/>
      <w:numFmt w:val="bullet"/>
      <w:lvlText w:val=""/>
      <w:lvlJc w:val="left"/>
      <w:pPr>
        <w:tabs>
          <w:tab w:val="num" w:pos="2160"/>
        </w:tabs>
        <w:ind w:left="2160" w:hanging="360"/>
      </w:pPr>
      <w:rPr>
        <w:rFonts w:ascii="Wingdings" w:hAnsi="Wingdings"/>
      </w:rPr>
    </w:lvl>
    <w:lvl w:ilvl="3" w:tplc="D44C1D18">
      <w:start w:val="1"/>
      <w:numFmt w:val="bullet"/>
      <w:lvlText w:val=""/>
      <w:lvlJc w:val="left"/>
      <w:pPr>
        <w:tabs>
          <w:tab w:val="num" w:pos="2880"/>
        </w:tabs>
        <w:ind w:left="2880" w:hanging="360"/>
      </w:pPr>
      <w:rPr>
        <w:rFonts w:ascii="Symbol" w:hAnsi="Symbol"/>
      </w:rPr>
    </w:lvl>
    <w:lvl w:ilvl="4" w:tplc="7F402384">
      <w:start w:val="1"/>
      <w:numFmt w:val="bullet"/>
      <w:lvlText w:val="o"/>
      <w:lvlJc w:val="left"/>
      <w:pPr>
        <w:tabs>
          <w:tab w:val="num" w:pos="3600"/>
        </w:tabs>
        <w:ind w:left="3600" w:hanging="360"/>
      </w:pPr>
      <w:rPr>
        <w:rFonts w:ascii="Courier New" w:hAnsi="Courier New"/>
      </w:rPr>
    </w:lvl>
    <w:lvl w:ilvl="5" w:tplc="0A7A4888">
      <w:start w:val="1"/>
      <w:numFmt w:val="bullet"/>
      <w:lvlText w:val=""/>
      <w:lvlJc w:val="left"/>
      <w:pPr>
        <w:tabs>
          <w:tab w:val="num" w:pos="4320"/>
        </w:tabs>
        <w:ind w:left="4320" w:hanging="360"/>
      </w:pPr>
      <w:rPr>
        <w:rFonts w:ascii="Wingdings" w:hAnsi="Wingdings"/>
      </w:rPr>
    </w:lvl>
    <w:lvl w:ilvl="6" w:tplc="19DC6530">
      <w:start w:val="1"/>
      <w:numFmt w:val="bullet"/>
      <w:lvlText w:val=""/>
      <w:lvlJc w:val="left"/>
      <w:pPr>
        <w:tabs>
          <w:tab w:val="num" w:pos="5040"/>
        </w:tabs>
        <w:ind w:left="5040" w:hanging="360"/>
      </w:pPr>
      <w:rPr>
        <w:rFonts w:ascii="Symbol" w:hAnsi="Symbol"/>
      </w:rPr>
    </w:lvl>
    <w:lvl w:ilvl="7" w:tplc="621086F2">
      <w:start w:val="1"/>
      <w:numFmt w:val="bullet"/>
      <w:lvlText w:val="o"/>
      <w:lvlJc w:val="left"/>
      <w:pPr>
        <w:tabs>
          <w:tab w:val="num" w:pos="5760"/>
        </w:tabs>
        <w:ind w:left="5760" w:hanging="360"/>
      </w:pPr>
      <w:rPr>
        <w:rFonts w:ascii="Courier New" w:hAnsi="Courier New"/>
      </w:rPr>
    </w:lvl>
    <w:lvl w:ilvl="8" w:tplc="971A2D70">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9474C09C">
      <w:start w:val="1"/>
      <w:numFmt w:val="bullet"/>
      <w:lvlText w:val=""/>
      <w:lvlJc w:val="left"/>
      <w:pPr>
        <w:ind w:left="720" w:hanging="360"/>
      </w:pPr>
      <w:rPr>
        <w:rFonts w:ascii="Symbol" w:hAnsi="Symbol"/>
      </w:rPr>
    </w:lvl>
    <w:lvl w:ilvl="1" w:tplc="984630C4">
      <w:start w:val="1"/>
      <w:numFmt w:val="bullet"/>
      <w:lvlText w:val="o"/>
      <w:lvlJc w:val="left"/>
      <w:pPr>
        <w:tabs>
          <w:tab w:val="num" w:pos="1440"/>
        </w:tabs>
        <w:ind w:left="1440" w:hanging="360"/>
      </w:pPr>
      <w:rPr>
        <w:rFonts w:ascii="Courier New" w:hAnsi="Courier New"/>
      </w:rPr>
    </w:lvl>
    <w:lvl w:ilvl="2" w:tplc="56AC5844">
      <w:start w:val="1"/>
      <w:numFmt w:val="bullet"/>
      <w:lvlText w:val=""/>
      <w:lvlJc w:val="left"/>
      <w:pPr>
        <w:tabs>
          <w:tab w:val="num" w:pos="2160"/>
        </w:tabs>
        <w:ind w:left="2160" w:hanging="360"/>
      </w:pPr>
      <w:rPr>
        <w:rFonts w:ascii="Wingdings" w:hAnsi="Wingdings"/>
      </w:rPr>
    </w:lvl>
    <w:lvl w:ilvl="3" w:tplc="BB289EB0">
      <w:start w:val="1"/>
      <w:numFmt w:val="bullet"/>
      <w:lvlText w:val=""/>
      <w:lvlJc w:val="left"/>
      <w:pPr>
        <w:tabs>
          <w:tab w:val="num" w:pos="2880"/>
        </w:tabs>
        <w:ind w:left="2880" w:hanging="360"/>
      </w:pPr>
      <w:rPr>
        <w:rFonts w:ascii="Symbol" w:hAnsi="Symbol"/>
      </w:rPr>
    </w:lvl>
    <w:lvl w:ilvl="4" w:tplc="50BC9368">
      <w:start w:val="1"/>
      <w:numFmt w:val="bullet"/>
      <w:lvlText w:val="o"/>
      <w:lvlJc w:val="left"/>
      <w:pPr>
        <w:tabs>
          <w:tab w:val="num" w:pos="3600"/>
        </w:tabs>
        <w:ind w:left="3600" w:hanging="360"/>
      </w:pPr>
      <w:rPr>
        <w:rFonts w:ascii="Courier New" w:hAnsi="Courier New"/>
      </w:rPr>
    </w:lvl>
    <w:lvl w:ilvl="5" w:tplc="9AD46580">
      <w:start w:val="1"/>
      <w:numFmt w:val="bullet"/>
      <w:lvlText w:val=""/>
      <w:lvlJc w:val="left"/>
      <w:pPr>
        <w:tabs>
          <w:tab w:val="num" w:pos="4320"/>
        </w:tabs>
        <w:ind w:left="4320" w:hanging="360"/>
      </w:pPr>
      <w:rPr>
        <w:rFonts w:ascii="Wingdings" w:hAnsi="Wingdings"/>
      </w:rPr>
    </w:lvl>
    <w:lvl w:ilvl="6" w:tplc="7856F6C2">
      <w:start w:val="1"/>
      <w:numFmt w:val="bullet"/>
      <w:lvlText w:val=""/>
      <w:lvlJc w:val="left"/>
      <w:pPr>
        <w:tabs>
          <w:tab w:val="num" w:pos="5040"/>
        </w:tabs>
        <w:ind w:left="5040" w:hanging="360"/>
      </w:pPr>
      <w:rPr>
        <w:rFonts w:ascii="Symbol" w:hAnsi="Symbol"/>
      </w:rPr>
    </w:lvl>
    <w:lvl w:ilvl="7" w:tplc="13B454FC">
      <w:start w:val="1"/>
      <w:numFmt w:val="bullet"/>
      <w:lvlText w:val="o"/>
      <w:lvlJc w:val="left"/>
      <w:pPr>
        <w:tabs>
          <w:tab w:val="num" w:pos="5760"/>
        </w:tabs>
        <w:ind w:left="5760" w:hanging="360"/>
      </w:pPr>
      <w:rPr>
        <w:rFonts w:ascii="Courier New" w:hAnsi="Courier New"/>
      </w:rPr>
    </w:lvl>
    <w:lvl w:ilvl="8" w:tplc="B78CEB28">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B0727A32">
      <w:start w:val="1"/>
      <w:numFmt w:val="bullet"/>
      <w:lvlText w:val=""/>
      <w:lvlJc w:val="left"/>
      <w:pPr>
        <w:ind w:left="720" w:hanging="360"/>
      </w:pPr>
      <w:rPr>
        <w:rFonts w:ascii="Symbol" w:hAnsi="Symbol"/>
      </w:rPr>
    </w:lvl>
    <w:lvl w:ilvl="1" w:tplc="76122B50">
      <w:start w:val="1"/>
      <w:numFmt w:val="bullet"/>
      <w:lvlText w:val="o"/>
      <w:lvlJc w:val="left"/>
      <w:pPr>
        <w:tabs>
          <w:tab w:val="num" w:pos="1440"/>
        </w:tabs>
        <w:ind w:left="1440" w:hanging="360"/>
      </w:pPr>
      <w:rPr>
        <w:rFonts w:ascii="Courier New" w:hAnsi="Courier New"/>
      </w:rPr>
    </w:lvl>
    <w:lvl w:ilvl="2" w:tplc="026EB6F6">
      <w:start w:val="1"/>
      <w:numFmt w:val="bullet"/>
      <w:lvlText w:val=""/>
      <w:lvlJc w:val="left"/>
      <w:pPr>
        <w:tabs>
          <w:tab w:val="num" w:pos="2160"/>
        </w:tabs>
        <w:ind w:left="2160" w:hanging="360"/>
      </w:pPr>
      <w:rPr>
        <w:rFonts w:ascii="Wingdings" w:hAnsi="Wingdings"/>
      </w:rPr>
    </w:lvl>
    <w:lvl w:ilvl="3" w:tplc="A2EA8646">
      <w:start w:val="1"/>
      <w:numFmt w:val="bullet"/>
      <w:lvlText w:val=""/>
      <w:lvlJc w:val="left"/>
      <w:pPr>
        <w:tabs>
          <w:tab w:val="num" w:pos="2880"/>
        </w:tabs>
        <w:ind w:left="2880" w:hanging="360"/>
      </w:pPr>
      <w:rPr>
        <w:rFonts w:ascii="Symbol" w:hAnsi="Symbol"/>
      </w:rPr>
    </w:lvl>
    <w:lvl w:ilvl="4" w:tplc="978697B0">
      <w:start w:val="1"/>
      <w:numFmt w:val="bullet"/>
      <w:lvlText w:val="o"/>
      <w:lvlJc w:val="left"/>
      <w:pPr>
        <w:tabs>
          <w:tab w:val="num" w:pos="3600"/>
        </w:tabs>
        <w:ind w:left="3600" w:hanging="360"/>
      </w:pPr>
      <w:rPr>
        <w:rFonts w:ascii="Courier New" w:hAnsi="Courier New"/>
      </w:rPr>
    </w:lvl>
    <w:lvl w:ilvl="5" w:tplc="D6700EE2">
      <w:start w:val="1"/>
      <w:numFmt w:val="bullet"/>
      <w:lvlText w:val=""/>
      <w:lvlJc w:val="left"/>
      <w:pPr>
        <w:tabs>
          <w:tab w:val="num" w:pos="4320"/>
        </w:tabs>
        <w:ind w:left="4320" w:hanging="360"/>
      </w:pPr>
      <w:rPr>
        <w:rFonts w:ascii="Wingdings" w:hAnsi="Wingdings"/>
      </w:rPr>
    </w:lvl>
    <w:lvl w:ilvl="6" w:tplc="4C909304">
      <w:start w:val="1"/>
      <w:numFmt w:val="bullet"/>
      <w:lvlText w:val=""/>
      <w:lvlJc w:val="left"/>
      <w:pPr>
        <w:tabs>
          <w:tab w:val="num" w:pos="5040"/>
        </w:tabs>
        <w:ind w:left="5040" w:hanging="360"/>
      </w:pPr>
      <w:rPr>
        <w:rFonts w:ascii="Symbol" w:hAnsi="Symbol"/>
      </w:rPr>
    </w:lvl>
    <w:lvl w:ilvl="7" w:tplc="6AE0B150">
      <w:start w:val="1"/>
      <w:numFmt w:val="bullet"/>
      <w:lvlText w:val="o"/>
      <w:lvlJc w:val="left"/>
      <w:pPr>
        <w:tabs>
          <w:tab w:val="num" w:pos="5760"/>
        </w:tabs>
        <w:ind w:left="5760" w:hanging="360"/>
      </w:pPr>
      <w:rPr>
        <w:rFonts w:ascii="Courier New" w:hAnsi="Courier New"/>
      </w:rPr>
    </w:lvl>
    <w:lvl w:ilvl="8" w:tplc="CFAA2F3E">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8256AB86">
      <w:start w:val="1"/>
      <w:numFmt w:val="bullet"/>
      <w:lvlText w:val=""/>
      <w:lvlJc w:val="left"/>
      <w:pPr>
        <w:ind w:left="720" w:hanging="360"/>
      </w:pPr>
      <w:rPr>
        <w:rFonts w:ascii="Symbol" w:hAnsi="Symbol"/>
      </w:rPr>
    </w:lvl>
    <w:lvl w:ilvl="1" w:tplc="C78AA7A4">
      <w:start w:val="1"/>
      <w:numFmt w:val="bullet"/>
      <w:lvlText w:val="o"/>
      <w:lvlJc w:val="left"/>
      <w:pPr>
        <w:tabs>
          <w:tab w:val="num" w:pos="1440"/>
        </w:tabs>
        <w:ind w:left="1440" w:hanging="360"/>
      </w:pPr>
      <w:rPr>
        <w:rFonts w:ascii="Courier New" w:hAnsi="Courier New"/>
      </w:rPr>
    </w:lvl>
    <w:lvl w:ilvl="2" w:tplc="AD041650">
      <w:start w:val="1"/>
      <w:numFmt w:val="bullet"/>
      <w:lvlText w:val=""/>
      <w:lvlJc w:val="left"/>
      <w:pPr>
        <w:tabs>
          <w:tab w:val="num" w:pos="2160"/>
        </w:tabs>
        <w:ind w:left="2160" w:hanging="360"/>
      </w:pPr>
      <w:rPr>
        <w:rFonts w:ascii="Wingdings" w:hAnsi="Wingdings"/>
      </w:rPr>
    </w:lvl>
    <w:lvl w:ilvl="3" w:tplc="43B264F0">
      <w:start w:val="1"/>
      <w:numFmt w:val="bullet"/>
      <w:lvlText w:val=""/>
      <w:lvlJc w:val="left"/>
      <w:pPr>
        <w:tabs>
          <w:tab w:val="num" w:pos="2880"/>
        </w:tabs>
        <w:ind w:left="2880" w:hanging="360"/>
      </w:pPr>
      <w:rPr>
        <w:rFonts w:ascii="Symbol" w:hAnsi="Symbol"/>
      </w:rPr>
    </w:lvl>
    <w:lvl w:ilvl="4" w:tplc="ADD68B22">
      <w:start w:val="1"/>
      <w:numFmt w:val="bullet"/>
      <w:lvlText w:val="o"/>
      <w:lvlJc w:val="left"/>
      <w:pPr>
        <w:tabs>
          <w:tab w:val="num" w:pos="3600"/>
        </w:tabs>
        <w:ind w:left="3600" w:hanging="360"/>
      </w:pPr>
      <w:rPr>
        <w:rFonts w:ascii="Courier New" w:hAnsi="Courier New"/>
      </w:rPr>
    </w:lvl>
    <w:lvl w:ilvl="5" w:tplc="34C0060C">
      <w:start w:val="1"/>
      <w:numFmt w:val="bullet"/>
      <w:lvlText w:val=""/>
      <w:lvlJc w:val="left"/>
      <w:pPr>
        <w:tabs>
          <w:tab w:val="num" w:pos="4320"/>
        </w:tabs>
        <w:ind w:left="4320" w:hanging="360"/>
      </w:pPr>
      <w:rPr>
        <w:rFonts w:ascii="Wingdings" w:hAnsi="Wingdings"/>
      </w:rPr>
    </w:lvl>
    <w:lvl w:ilvl="6" w:tplc="3B78F502">
      <w:start w:val="1"/>
      <w:numFmt w:val="bullet"/>
      <w:lvlText w:val=""/>
      <w:lvlJc w:val="left"/>
      <w:pPr>
        <w:tabs>
          <w:tab w:val="num" w:pos="5040"/>
        </w:tabs>
        <w:ind w:left="5040" w:hanging="360"/>
      </w:pPr>
      <w:rPr>
        <w:rFonts w:ascii="Symbol" w:hAnsi="Symbol"/>
      </w:rPr>
    </w:lvl>
    <w:lvl w:ilvl="7" w:tplc="D384E5C4">
      <w:start w:val="1"/>
      <w:numFmt w:val="bullet"/>
      <w:lvlText w:val="o"/>
      <w:lvlJc w:val="left"/>
      <w:pPr>
        <w:tabs>
          <w:tab w:val="num" w:pos="5760"/>
        </w:tabs>
        <w:ind w:left="5760" w:hanging="360"/>
      </w:pPr>
      <w:rPr>
        <w:rFonts w:ascii="Courier New" w:hAnsi="Courier New"/>
      </w:rPr>
    </w:lvl>
    <w:lvl w:ilvl="8" w:tplc="43628034">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21BCA35C">
      <w:start w:val="1"/>
      <w:numFmt w:val="bullet"/>
      <w:lvlText w:val=""/>
      <w:lvlJc w:val="left"/>
      <w:pPr>
        <w:ind w:left="720" w:hanging="360"/>
      </w:pPr>
      <w:rPr>
        <w:rFonts w:ascii="Symbol" w:hAnsi="Symbol"/>
      </w:rPr>
    </w:lvl>
    <w:lvl w:ilvl="1" w:tplc="739498A6">
      <w:start w:val="1"/>
      <w:numFmt w:val="bullet"/>
      <w:lvlText w:val="o"/>
      <w:lvlJc w:val="left"/>
      <w:pPr>
        <w:tabs>
          <w:tab w:val="num" w:pos="1440"/>
        </w:tabs>
        <w:ind w:left="1440" w:hanging="360"/>
      </w:pPr>
      <w:rPr>
        <w:rFonts w:ascii="Courier New" w:hAnsi="Courier New"/>
      </w:rPr>
    </w:lvl>
    <w:lvl w:ilvl="2" w:tplc="AD843034">
      <w:start w:val="1"/>
      <w:numFmt w:val="bullet"/>
      <w:lvlText w:val=""/>
      <w:lvlJc w:val="left"/>
      <w:pPr>
        <w:tabs>
          <w:tab w:val="num" w:pos="2160"/>
        </w:tabs>
        <w:ind w:left="2160" w:hanging="360"/>
      </w:pPr>
      <w:rPr>
        <w:rFonts w:ascii="Wingdings" w:hAnsi="Wingdings"/>
      </w:rPr>
    </w:lvl>
    <w:lvl w:ilvl="3" w:tplc="B1767B3A">
      <w:start w:val="1"/>
      <w:numFmt w:val="bullet"/>
      <w:lvlText w:val=""/>
      <w:lvlJc w:val="left"/>
      <w:pPr>
        <w:tabs>
          <w:tab w:val="num" w:pos="2880"/>
        </w:tabs>
        <w:ind w:left="2880" w:hanging="360"/>
      </w:pPr>
      <w:rPr>
        <w:rFonts w:ascii="Symbol" w:hAnsi="Symbol"/>
      </w:rPr>
    </w:lvl>
    <w:lvl w:ilvl="4" w:tplc="FA02CE54">
      <w:start w:val="1"/>
      <w:numFmt w:val="bullet"/>
      <w:lvlText w:val="o"/>
      <w:lvlJc w:val="left"/>
      <w:pPr>
        <w:tabs>
          <w:tab w:val="num" w:pos="3600"/>
        </w:tabs>
        <w:ind w:left="3600" w:hanging="360"/>
      </w:pPr>
      <w:rPr>
        <w:rFonts w:ascii="Courier New" w:hAnsi="Courier New"/>
      </w:rPr>
    </w:lvl>
    <w:lvl w:ilvl="5" w:tplc="0CE8634A">
      <w:start w:val="1"/>
      <w:numFmt w:val="bullet"/>
      <w:lvlText w:val=""/>
      <w:lvlJc w:val="left"/>
      <w:pPr>
        <w:tabs>
          <w:tab w:val="num" w:pos="4320"/>
        </w:tabs>
        <w:ind w:left="4320" w:hanging="360"/>
      </w:pPr>
      <w:rPr>
        <w:rFonts w:ascii="Wingdings" w:hAnsi="Wingdings"/>
      </w:rPr>
    </w:lvl>
    <w:lvl w:ilvl="6" w:tplc="7652BEA4">
      <w:start w:val="1"/>
      <w:numFmt w:val="bullet"/>
      <w:lvlText w:val=""/>
      <w:lvlJc w:val="left"/>
      <w:pPr>
        <w:tabs>
          <w:tab w:val="num" w:pos="5040"/>
        </w:tabs>
        <w:ind w:left="5040" w:hanging="360"/>
      </w:pPr>
      <w:rPr>
        <w:rFonts w:ascii="Symbol" w:hAnsi="Symbol"/>
      </w:rPr>
    </w:lvl>
    <w:lvl w:ilvl="7" w:tplc="23F4C02E">
      <w:start w:val="1"/>
      <w:numFmt w:val="bullet"/>
      <w:lvlText w:val="o"/>
      <w:lvlJc w:val="left"/>
      <w:pPr>
        <w:tabs>
          <w:tab w:val="num" w:pos="5760"/>
        </w:tabs>
        <w:ind w:left="5760" w:hanging="360"/>
      </w:pPr>
      <w:rPr>
        <w:rFonts w:ascii="Courier New" w:hAnsi="Courier New"/>
      </w:rPr>
    </w:lvl>
    <w:lvl w:ilvl="8" w:tplc="18B432C8">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5D40F472">
      <w:start w:val="1"/>
      <w:numFmt w:val="bullet"/>
      <w:lvlText w:val=""/>
      <w:lvlJc w:val="left"/>
      <w:pPr>
        <w:ind w:left="720" w:hanging="360"/>
      </w:pPr>
      <w:rPr>
        <w:rFonts w:ascii="Symbol" w:hAnsi="Symbol"/>
      </w:rPr>
    </w:lvl>
    <w:lvl w:ilvl="1" w:tplc="5E289CB4">
      <w:start w:val="1"/>
      <w:numFmt w:val="bullet"/>
      <w:lvlText w:val="o"/>
      <w:lvlJc w:val="left"/>
      <w:pPr>
        <w:tabs>
          <w:tab w:val="num" w:pos="1440"/>
        </w:tabs>
        <w:ind w:left="1440" w:hanging="360"/>
      </w:pPr>
      <w:rPr>
        <w:rFonts w:ascii="Courier New" w:hAnsi="Courier New"/>
      </w:rPr>
    </w:lvl>
    <w:lvl w:ilvl="2" w:tplc="419C72EE">
      <w:start w:val="1"/>
      <w:numFmt w:val="bullet"/>
      <w:lvlText w:val=""/>
      <w:lvlJc w:val="left"/>
      <w:pPr>
        <w:tabs>
          <w:tab w:val="num" w:pos="2160"/>
        </w:tabs>
        <w:ind w:left="2160" w:hanging="360"/>
      </w:pPr>
      <w:rPr>
        <w:rFonts w:ascii="Wingdings" w:hAnsi="Wingdings"/>
      </w:rPr>
    </w:lvl>
    <w:lvl w:ilvl="3" w:tplc="773CA1AA">
      <w:start w:val="1"/>
      <w:numFmt w:val="bullet"/>
      <w:lvlText w:val=""/>
      <w:lvlJc w:val="left"/>
      <w:pPr>
        <w:tabs>
          <w:tab w:val="num" w:pos="2880"/>
        </w:tabs>
        <w:ind w:left="2880" w:hanging="360"/>
      </w:pPr>
      <w:rPr>
        <w:rFonts w:ascii="Symbol" w:hAnsi="Symbol"/>
      </w:rPr>
    </w:lvl>
    <w:lvl w:ilvl="4" w:tplc="6E6A77C0">
      <w:start w:val="1"/>
      <w:numFmt w:val="bullet"/>
      <w:lvlText w:val="o"/>
      <w:lvlJc w:val="left"/>
      <w:pPr>
        <w:tabs>
          <w:tab w:val="num" w:pos="3600"/>
        </w:tabs>
        <w:ind w:left="3600" w:hanging="360"/>
      </w:pPr>
      <w:rPr>
        <w:rFonts w:ascii="Courier New" w:hAnsi="Courier New"/>
      </w:rPr>
    </w:lvl>
    <w:lvl w:ilvl="5" w:tplc="73E824AE">
      <w:start w:val="1"/>
      <w:numFmt w:val="bullet"/>
      <w:lvlText w:val=""/>
      <w:lvlJc w:val="left"/>
      <w:pPr>
        <w:tabs>
          <w:tab w:val="num" w:pos="4320"/>
        </w:tabs>
        <w:ind w:left="4320" w:hanging="360"/>
      </w:pPr>
      <w:rPr>
        <w:rFonts w:ascii="Wingdings" w:hAnsi="Wingdings"/>
      </w:rPr>
    </w:lvl>
    <w:lvl w:ilvl="6" w:tplc="9E92C96A">
      <w:start w:val="1"/>
      <w:numFmt w:val="bullet"/>
      <w:lvlText w:val=""/>
      <w:lvlJc w:val="left"/>
      <w:pPr>
        <w:tabs>
          <w:tab w:val="num" w:pos="5040"/>
        </w:tabs>
        <w:ind w:left="5040" w:hanging="360"/>
      </w:pPr>
      <w:rPr>
        <w:rFonts w:ascii="Symbol" w:hAnsi="Symbol"/>
      </w:rPr>
    </w:lvl>
    <w:lvl w:ilvl="7" w:tplc="933853E6">
      <w:start w:val="1"/>
      <w:numFmt w:val="bullet"/>
      <w:lvlText w:val="o"/>
      <w:lvlJc w:val="left"/>
      <w:pPr>
        <w:tabs>
          <w:tab w:val="num" w:pos="5760"/>
        </w:tabs>
        <w:ind w:left="5760" w:hanging="360"/>
      </w:pPr>
      <w:rPr>
        <w:rFonts w:ascii="Courier New" w:hAnsi="Courier New"/>
      </w:rPr>
    </w:lvl>
    <w:lvl w:ilvl="8" w:tplc="3482E608">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69E4DE2E">
      <w:start w:val="1"/>
      <w:numFmt w:val="bullet"/>
      <w:lvlText w:val=""/>
      <w:lvlJc w:val="left"/>
      <w:pPr>
        <w:ind w:left="720" w:hanging="360"/>
      </w:pPr>
      <w:rPr>
        <w:rFonts w:ascii="Symbol" w:hAnsi="Symbol"/>
      </w:rPr>
    </w:lvl>
    <w:lvl w:ilvl="1" w:tplc="1A2087B8">
      <w:start w:val="1"/>
      <w:numFmt w:val="bullet"/>
      <w:lvlText w:val="o"/>
      <w:lvlJc w:val="left"/>
      <w:pPr>
        <w:tabs>
          <w:tab w:val="num" w:pos="1440"/>
        </w:tabs>
        <w:ind w:left="1440" w:hanging="360"/>
      </w:pPr>
      <w:rPr>
        <w:rFonts w:ascii="Courier New" w:hAnsi="Courier New"/>
      </w:rPr>
    </w:lvl>
    <w:lvl w:ilvl="2" w:tplc="0A6E7F6A">
      <w:start w:val="1"/>
      <w:numFmt w:val="bullet"/>
      <w:lvlText w:val=""/>
      <w:lvlJc w:val="left"/>
      <w:pPr>
        <w:tabs>
          <w:tab w:val="num" w:pos="2160"/>
        </w:tabs>
        <w:ind w:left="2160" w:hanging="360"/>
      </w:pPr>
      <w:rPr>
        <w:rFonts w:ascii="Wingdings" w:hAnsi="Wingdings"/>
      </w:rPr>
    </w:lvl>
    <w:lvl w:ilvl="3" w:tplc="957642D8">
      <w:start w:val="1"/>
      <w:numFmt w:val="bullet"/>
      <w:lvlText w:val=""/>
      <w:lvlJc w:val="left"/>
      <w:pPr>
        <w:tabs>
          <w:tab w:val="num" w:pos="2880"/>
        </w:tabs>
        <w:ind w:left="2880" w:hanging="360"/>
      </w:pPr>
      <w:rPr>
        <w:rFonts w:ascii="Symbol" w:hAnsi="Symbol"/>
      </w:rPr>
    </w:lvl>
    <w:lvl w:ilvl="4" w:tplc="D728C494">
      <w:start w:val="1"/>
      <w:numFmt w:val="bullet"/>
      <w:lvlText w:val="o"/>
      <w:lvlJc w:val="left"/>
      <w:pPr>
        <w:tabs>
          <w:tab w:val="num" w:pos="3600"/>
        </w:tabs>
        <w:ind w:left="3600" w:hanging="360"/>
      </w:pPr>
      <w:rPr>
        <w:rFonts w:ascii="Courier New" w:hAnsi="Courier New"/>
      </w:rPr>
    </w:lvl>
    <w:lvl w:ilvl="5" w:tplc="DBBAEAAE">
      <w:start w:val="1"/>
      <w:numFmt w:val="bullet"/>
      <w:lvlText w:val=""/>
      <w:lvlJc w:val="left"/>
      <w:pPr>
        <w:tabs>
          <w:tab w:val="num" w:pos="4320"/>
        </w:tabs>
        <w:ind w:left="4320" w:hanging="360"/>
      </w:pPr>
      <w:rPr>
        <w:rFonts w:ascii="Wingdings" w:hAnsi="Wingdings"/>
      </w:rPr>
    </w:lvl>
    <w:lvl w:ilvl="6" w:tplc="D4D45F08">
      <w:start w:val="1"/>
      <w:numFmt w:val="bullet"/>
      <w:lvlText w:val=""/>
      <w:lvlJc w:val="left"/>
      <w:pPr>
        <w:tabs>
          <w:tab w:val="num" w:pos="5040"/>
        </w:tabs>
        <w:ind w:left="5040" w:hanging="360"/>
      </w:pPr>
      <w:rPr>
        <w:rFonts w:ascii="Symbol" w:hAnsi="Symbol"/>
      </w:rPr>
    </w:lvl>
    <w:lvl w:ilvl="7" w:tplc="37A40730">
      <w:start w:val="1"/>
      <w:numFmt w:val="bullet"/>
      <w:lvlText w:val="o"/>
      <w:lvlJc w:val="left"/>
      <w:pPr>
        <w:tabs>
          <w:tab w:val="num" w:pos="5760"/>
        </w:tabs>
        <w:ind w:left="5760" w:hanging="360"/>
      </w:pPr>
      <w:rPr>
        <w:rFonts w:ascii="Courier New" w:hAnsi="Courier New"/>
      </w:rPr>
    </w:lvl>
    <w:lvl w:ilvl="8" w:tplc="0FC66C96">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4C8CEE9C">
      <w:start w:val="1"/>
      <w:numFmt w:val="bullet"/>
      <w:lvlText w:val=""/>
      <w:lvlJc w:val="left"/>
      <w:pPr>
        <w:ind w:left="720" w:hanging="360"/>
      </w:pPr>
      <w:rPr>
        <w:rFonts w:ascii="Symbol" w:hAnsi="Symbol"/>
      </w:rPr>
    </w:lvl>
    <w:lvl w:ilvl="1" w:tplc="5C103EF2">
      <w:start w:val="1"/>
      <w:numFmt w:val="bullet"/>
      <w:lvlText w:val="o"/>
      <w:lvlJc w:val="left"/>
      <w:pPr>
        <w:tabs>
          <w:tab w:val="num" w:pos="1440"/>
        </w:tabs>
        <w:ind w:left="1440" w:hanging="360"/>
      </w:pPr>
      <w:rPr>
        <w:rFonts w:ascii="Courier New" w:hAnsi="Courier New"/>
      </w:rPr>
    </w:lvl>
    <w:lvl w:ilvl="2" w:tplc="2FD6B13A">
      <w:start w:val="1"/>
      <w:numFmt w:val="bullet"/>
      <w:lvlText w:val=""/>
      <w:lvlJc w:val="left"/>
      <w:pPr>
        <w:tabs>
          <w:tab w:val="num" w:pos="2160"/>
        </w:tabs>
        <w:ind w:left="2160" w:hanging="360"/>
      </w:pPr>
      <w:rPr>
        <w:rFonts w:ascii="Wingdings" w:hAnsi="Wingdings"/>
      </w:rPr>
    </w:lvl>
    <w:lvl w:ilvl="3" w:tplc="7F24FF16">
      <w:start w:val="1"/>
      <w:numFmt w:val="bullet"/>
      <w:lvlText w:val=""/>
      <w:lvlJc w:val="left"/>
      <w:pPr>
        <w:tabs>
          <w:tab w:val="num" w:pos="2880"/>
        </w:tabs>
        <w:ind w:left="2880" w:hanging="360"/>
      </w:pPr>
      <w:rPr>
        <w:rFonts w:ascii="Symbol" w:hAnsi="Symbol"/>
      </w:rPr>
    </w:lvl>
    <w:lvl w:ilvl="4" w:tplc="8EB4F8BC">
      <w:start w:val="1"/>
      <w:numFmt w:val="bullet"/>
      <w:lvlText w:val="o"/>
      <w:lvlJc w:val="left"/>
      <w:pPr>
        <w:tabs>
          <w:tab w:val="num" w:pos="3600"/>
        </w:tabs>
        <w:ind w:left="3600" w:hanging="360"/>
      </w:pPr>
      <w:rPr>
        <w:rFonts w:ascii="Courier New" w:hAnsi="Courier New"/>
      </w:rPr>
    </w:lvl>
    <w:lvl w:ilvl="5" w:tplc="CD5267AE">
      <w:start w:val="1"/>
      <w:numFmt w:val="bullet"/>
      <w:lvlText w:val=""/>
      <w:lvlJc w:val="left"/>
      <w:pPr>
        <w:tabs>
          <w:tab w:val="num" w:pos="4320"/>
        </w:tabs>
        <w:ind w:left="4320" w:hanging="360"/>
      </w:pPr>
      <w:rPr>
        <w:rFonts w:ascii="Wingdings" w:hAnsi="Wingdings"/>
      </w:rPr>
    </w:lvl>
    <w:lvl w:ilvl="6" w:tplc="DD1C1942">
      <w:start w:val="1"/>
      <w:numFmt w:val="bullet"/>
      <w:lvlText w:val=""/>
      <w:lvlJc w:val="left"/>
      <w:pPr>
        <w:tabs>
          <w:tab w:val="num" w:pos="5040"/>
        </w:tabs>
        <w:ind w:left="5040" w:hanging="360"/>
      </w:pPr>
      <w:rPr>
        <w:rFonts w:ascii="Symbol" w:hAnsi="Symbol"/>
      </w:rPr>
    </w:lvl>
    <w:lvl w:ilvl="7" w:tplc="68B2FCCA">
      <w:start w:val="1"/>
      <w:numFmt w:val="bullet"/>
      <w:lvlText w:val="o"/>
      <w:lvlJc w:val="left"/>
      <w:pPr>
        <w:tabs>
          <w:tab w:val="num" w:pos="5760"/>
        </w:tabs>
        <w:ind w:left="5760" w:hanging="360"/>
      </w:pPr>
      <w:rPr>
        <w:rFonts w:ascii="Courier New" w:hAnsi="Courier New"/>
      </w:rPr>
    </w:lvl>
    <w:lvl w:ilvl="8" w:tplc="91BC67DA">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1BBC5462">
      <w:start w:val="1"/>
      <w:numFmt w:val="bullet"/>
      <w:lvlText w:val=""/>
      <w:lvlJc w:val="left"/>
      <w:pPr>
        <w:ind w:left="720" w:hanging="360"/>
      </w:pPr>
      <w:rPr>
        <w:rFonts w:ascii="Symbol" w:hAnsi="Symbol"/>
      </w:rPr>
    </w:lvl>
    <w:lvl w:ilvl="1" w:tplc="C44AF944">
      <w:start w:val="1"/>
      <w:numFmt w:val="bullet"/>
      <w:lvlText w:val="o"/>
      <w:lvlJc w:val="left"/>
      <w:pPr>
        <w:tabs>
          <w:tab w:val="num" w:pos="1440"/>
        </w:tabs>
        <w:ind w:left="1440" w:hanging="360"/>
      </w:pPr>
      <w:rPr>
        <w:rFonts w:ascii="Courier New" w:hAnsi="Courier New"/>
      </w:rPr>
    </w:lvl>
    <w:lvl w:ilvl="2" w:tplc="57CCBB68">
      <w:start w:val="1"/>
      <w:numFmt w:val="bullet"/>
      <w:lvlText w:val=""/>
      <w:lvlJc w:val="left"/>
      <w:pPr>
        <w:tabs>
          <w:tab w:val="num" w:pos="2160"/>
        </w:tabs>
        <w:ind w:left="2160" w:hanging="360"/>
      </w:pPr>
      <w:rPr>
        <w:rFonts w:ascii="Wingdings" w:hAnsi="Wingdings"/>
      </w:rPr>
    </w:lvl>
    <w:lvl w:ilvl="3" w:tplc="F30C9CF2">
      <w:start w:val="1"/>
      <w:numFmt w:val="bullet"/>
      <w:lvlText w:val=""/>
      <w:lvlJc w:val="left"/>
      <w:pPr>
        <w:tabs>
          <w:tab w:val="num" w:pos="2880"/>
        </w:tabs>
        <w:ind w:left="2880" w:hanging="360"/>
      </w:pPr>
      <w:rPr>
        <w:rFonts w:ascii="Symbol" w:hAnsi="Symbol"/>
      </w:rPr>
    </w:lvl>
    <w:lvl w:ilvl="4" w:tplc="5A24833A">
      <w:start w:val="1"/>
      <w:numFmt w:val="bullet"/>
      <w:lvlText w:val="o"/>
      <w:lvlJc w:val="left"/>
      <w:pPr>
        <w:tabs>
          <w:tab w:val="num" w:pos="3600"/>
        </w:tabs>
        <w:ind w:left="3600" w:hanging="360"/>
      </w:pPr>
      <w:rPr>
        <w:rFonts w:ascii="Courier New" w:hAnsi="Courier New"/>
      </w:rPr>
    </w:lvl>
    <w:lvl w:ilvl="5" w:tplc="E2601690">
      <w:start w:val="1"/>
      <w:numFmt w:val="bullet"/>
      <w:lvlText w:val=""/>
      <w:lvlJc w:val="left"/>
      <w:pPr>
        <w:tabs>
          <w:tab w:val="num" w:pos="4320"/>
        </w:tabs>
        <w:ind w:left="4320" w:hanging="360"/>
      </w:pPr>
      <w:rPr>
        <w:rFonts w:ascii="Wingdings" w:hAnsi="Wingdings"/>
      </w:rPr>
    </w:lvl>
    <w:lvl w:ilvl="6" w:tplc="DC1A56CE">
      <w:start w:val="1"/>
      <w:numFmt w:val="bullet"/>
      <w:lvlText w:val=""/>
      <w:lvlJc w:val="left"/>
      <w:pPr>
        <w:tabs>
          <w:tab w:val="num" w:pos="5040"/>
        </w:tabs>
        <w:ind w:left="5040" w:hanging="360"/>
      </w:pPr>
      <w:rPr>
        <w:rFonts w:ascii="Symbol" w:hAnsi="Symbol"/>
      </w:rPr>
    </w:lvl>
    <w:lvl w:ilvl="7" w:tplc="B854DD02">
      <w:start w:val="1"/>
      <w:numFmt w:val="bullet"/>
      <w:lvlText w:val="o"/>
      <w:lvlJc w:val="left"/>
      <w:pPr>
        <w:tabs>
          <w:tab w:val="num" w:pos="5760"/>
        </w:tabs>
        <w:ind w:left="5760" w:hanging="360"/>
      </w:pPr>
      <w:rPr>
        <w:rFonts w:ascii="Courier New" w:hAnsi="Courier New"/>
      </w:rPr>
    </w:lvl>
    <w:lvl w:ilvl="8" w:tplc="0F1C273A">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64D0F884">
      <w:start w:val="1"/>
      <w:numFmt w:val="bullet"/>
      <w:lvlText w:val=""/>
      <w:lvlJc w:val="left"/>
      <w:pPr>
        <w:ind w:left="720" w:hanging="360"/>
      </w:pPr>
      <w:rPr>
        <w:rFonts w:ascii="Symbol" w:hAnsi="Symbol"/>
      </w:rPr>
    </w:lvl>
    <w:lvl w:ilvl="1" w:tplc="82B4C5AE">
      <w:start w:val="1"/>
      <w:numFmt w:val="bullet"/>
      <w:lvlText w:val="o"/>
      <w:lvlJc w:val="left"/>
      <w:pPr>
        <w:tabs>
          <w:tab w:val="num" w:pos="1440"/>
        </w:tabs>
        <w:ind w:left="1440" w:hanging="360"/>
      </w:pPr>
      <w:rPr>
        <w:rFonts w:ascii="Courier New" w:hAnsi="Courier New"/>
      </w:rPr>
    </w:lvl>
    <w:lvl w:ilvl="2" w:tplc="56C671FC">
      <w:start w:val="1"/>
      <w:numFmt w:val="bullet"/>
      <w:lvlText w:val=""/>
      <w:lvlJc w:val="left"/>
      <w:pPr>
        <w:tabs>
          <w:tab w:val="num" w:pos="2160"/>
        </w:tabs>
        <w:ind w:left="2160" w:hanging="360"/>
      </w:pPr>
      <w:rPr>
        <w:rFonts w:ascii="Wingdings" w:hAnsi="Wingdings"/>
      </w:rPr>
    </w:lvl>
    <w:lvl w:ilvl="3" w:tplc="31D4FDDC">
      <w:start w:val="1"/>
      <w:numFmt w:val="bullet"/>
      <w:lvlText w:val=""/>
      <w:lvlJc w:val="left"/>
      <w:pPr>
        <w:tabs>
          <w:tab w:val="num" w:pos="2880"/>
        </w:tabs>
        <w:ind w:left="2880" w:hanging="360"/>
      </w:pPr>
      <w:rPr>
        <w:rFonts w:ascii="Symbol" w:hAnsi="Symbol"/>
      </w:rPr>
    </w:lvl>
    <w:lvl w:ilvl="4" w:tplc="734A5A36">
      <w:start w:val="1"/>
      <w:numFmt w:val="bullet"/>
      <w:lvlText w:val="o"/>
      <w:lvlJc w:val="left"/>
      <w:pPr>
        <w:tabs>
          <w:tab w:val="num" w:pos="3600"/>
        </w:tabs>
        <w:ind w:left="3600" w:hanging="360"/>
      </w:pPr>
      <w:rPr>
        <w:rFonts w:ascii="Courier New" w:hAnsi="Courier New"/>
      </w:rPr>
    </w:lvl>
    <w:lvl w:ilvl="5" w:tplc="583EAA74">
      <w:start w:val="1"/>
      <w:numFmt w:val="bullet"/>
      <w:lvlText w:val=""/>
      <w:lvlJc w:val="left"/>
      <w:pPr>
        <w:tabs>
          <w:tab w:val="num" w:pos="4320"/>
        </w:tabs>
        <w:ind w:left="4320" w:hanging="360"/>
      </w:pPr>
      <w:rPr>
        <w:rFonts w:ascii="Wingdings" w:hAnsi="Wingdings"/>
      </w:rPr>
    </w:lvl>
    <w:lvl w:ilvl="6" w:tplc="9C841B1E">
      <w:start w:val="1"/>
      <w:numFmt w:val="bullet"/>
      <w:lvlText w:val=""/>
      <w:lvlJc w:val="left"/>
      <w:pPr>
        <w:tabs>
          <w:tab w:val="num" w:pos="5040"/>
        </w:tabs>
        <w:ind w:left="5040" w:hanging="360"/>
      </w:pPr>
      <w:rPr>
        <w:rFonts w:ascii="Symbol" w:hAnsi="Symbol"/>
      </w:rPr>
    </w:lvl>
    <w:lvl w:ilvl="7" w:tplc="C360C30C">
      <w:start w:val="1"/>
      <w:numFmt w:val="bullet"/>
      <w:lvlText w:val="o"/>
      <w:lvlJc w:val="left"/>
      <w:pPr>
        <w:tabs>
          <w:tab w:val="num" w:pos="5760"/>
        </w:tabs>
        <w:ind w:left="5760" w:hanging="360"/>
      </w:pPr>
      <w:rPr>
        <w:rFonts w:ascii="Courier New" w:hAnsi="Courier New"/>
      </w:rPr>
    </w:lvl>
    <w:lvl w:ilvl="8" w:tplc="53D4504A">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0D0E53B6">
      <w:start w:val="1"/>
      <w:numFmt w:val="bullet"/>
      <w:lvlText w:val=""/>
      <w:lvlJc w:val="left"/>
      <w:pPr>
        <w:ind w:left="720" w:hanging="360"/>
      </w:pPr>
      <w:rPr>
        <w:rFonts w:ascii="Symbol" w:hAnsi="Symbol"/>
      </w:rPr>
    </w:lvl>
    <w:lvl w:ilvl="1" w:tplc="D2082EC0">
      <w:start w:val="1"/>
      <w:numFmt w:val="bullet"/>
      <w:lvlText w:val="o"/>
      <w:lvlJc w:val="left"/>
      <w:pPr>
        <w:tabs>
          <w:tab w:val="num" w:pos="1440"/>
        </w:tabs>
        <w:ind w:left="1440" w:hanging="360"/>
      </w:pPr>
      <w:rPr>
        <w:rFonts w:ascii="Courier New" w:hAnsi="Courier New"/>
      </w:rPr>
    </w:lvl>
    <w:lvl w:ilvl="2" w:tplc="DB4A59DC">
      <w:start w:val="1"/>
      <w:numFmt w:val="bullet"/>
      <w:lvlText w:val=""/>
      <w:lvlJc w:val="left"/>
      <w:pPr>
        <w:tabs>
          <w:tab w:val="num" w:pos="2160"/>
        </w:tabs>
        <w:ind w:left="2160" w:hanging="360"/>
      </w:pPr>
      <w:rPr>
        <w:rFonts w:ascii="Wingdings" w:hAnsi="Wingdings"/>
      </w:rPr>
    </w:lvl>
    <w:lvl w:ilvl="3" w:tplc="BACC9D18">
      <w:start w:val="1"/>
      <w:numFmt w:val="bullet"/>
      <w:lvlText w:val=""/>
      <w:lvlJc w:val="left"/>
      <w:pPr>
        <w:tabs>
          <w:tab w:val="num" w:pos="2880"/>
        </w:tabs>
        <w:ind w:left="2880" w:hanging="360"/>
      </w:pPr>
      <w:rPr>
        <w:rFonts w:ascii="Symbol" w:hAnsi="Symbol"/>
      </w:rPr>
    </w:lvl>
    <w:lvl w:ilvl="4" w:tplc="492ED4E2">
      <w:start w:val="1"/>
      <w:numFmt w:val="bullet"/>
      <w:lvlText w:val="o"/>
      <w:lvlJc w:val="left"/>
      <w:pPr>
        <w:tabs>
          <w:tab w:val="num" w:pos="3600"/>
        </w:tabs>
        <w:ind w:left="3600" w:hanging="360"/>
      </w:pPr>
      <w:rPr>
        <w:rFonts w:ascii="Courier New" w:hAnsi="Courier New"/>
      </w:rPr>
    </w:lvl>
    <w:lvl w:ilvl="5" w:tplc="7652CBEE">
      <w:start w:val="1"/>
      <w:numFmt w:val="bullet"/>
      <w:lvlText w:val=""/>
      <w:lvlJc w:val="left"/>
      <w:pPr>
        <w:tabs>
          <w:tab w:val="num" w:pos="4320"/>
        </w:tabs>
        <w:ind w:left="4320" w:hanging="360"/>
      </w:pPr>
      <w:rPr>
        <w:rFonts w:ascii="Wingdings" w:hAnsi="Wingdings"/>
      </w:rPr>
    </w:lvl>
    <w:lvl w:ilvl="6" w:tplc="DE9C83C6">
      <w:start w:val="1"/>
      <w:numFmt w:val="bullet"/>
      <w:lvlText w:val=""/>
      <w:lvlJc w:val="left"/>
      <w:pPr>
        <w:tabs>
          <w:tab w:val="num" w:pos="5040"/>
        </w:tabs>
        <w:ind w:left="5040" w:hanging="360"/>
      </w:pPr>
      <w:rPr>
        <w:rFonts w:ascii="Symbol" w:hAnsi="Symbol"/>
      </w:rPr>
    </w:lvl>
    <w:lvl w:ilvl="7" w:tplc="B14A16D4">
      <w:start w:val="1"/>
      <w:numFmt w:val="bullet"/>
      <w:lvlText w:val="o"/>
      <w:lvlJc w:val="left"/>
      <w:pPr>
        <w:tabs>
          <w:tab w:val="num" w:pos="5760"/>
        </w:tabs>
        <w:ind w:left="5760" w:hanging="360"/>
      </w:pPr>
      <w:rPr>
        <w:rFonts w:ascii="Courier New" w:hAnsi="Courier New"/>
      </w:rPr>
    </w:lvl>
    <w:lvl w:ilvl="8" w:tplc="3F18C5A6">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D6CE2600">
      <w:start w:val="1"/>
      <w:numFmt w:val="bullet"/>
      <w:lvlText w:val=""/>
      <w:lvlJc w:val="left"/>
      <w:pPr>
        <w:ind w:left="720" w:hanging="360"/>
      </w:pPr>
      <w:rPr>
        <w:rFonts w:ascii="Symbol" w:hAnsi="Symbol"/>
      </w:rPr>
    </w:lvl>
    <w:lvl w:ilvl="1" w:tplc="27F436B8">
      <w:start w:val="1"/>
      <w:numFmt w:val="bullet"/>
      <w:lvlText w:val="o"/>
      <w:lvlJc w:val="left"/>
      <w:pPr>
        <w:tabs>
          <w:tab w:val="num" w:pos="1440"/>
        </w:tabs>
        <w:ind w:left="1440" w:hanging="360"/>
      </w:pPr>
      <w:rPr>
        <w:rFonts w:ascii="Courier New" w:hAnsi="Courier New"/>
      </w:rPr>
    </w:lvl>
    <w:lvl w:ilvl="2" w:tplc="8AE6FEF0">
      <w:start w:val="1"/>
      <w:numFmt w:val="bullet"/>
      <w:lvlText w:val=""/>
      <w:lvlJc w:val="left"/>
      <w:pPr>
        <w:tabs>
          <w:tab w:val="num" w:pos="2160"/>
        </w:tabs>
        <w:ind w:left="2160" w:hanging="360"/>
      </w:pPr>
      <w:rPr>
        <w:rFonts w:ascii="Wingdings" w:hAnsi="Wingdings"/>
      </w:rPr>
    </w:lvl>
    <w:lvl w:ilvl="3" w:tplc="D49E39F2">
      <w:start w:val="1"/>
      <w:numFmt w:val="bullet"/>
      <w:lvlText w:val=""/>
      <w:lvlJc w:val="left"/>
      <w:pPr>
        <w:tabs>
          <w:tab w:val="num" w:pos="2880"/>
        </w:tabs>
        <w:ind w:left="2880" w:hanging="360"/>
      </w:pPr>
      <w:rPr>
        <w:rFonts w:ascii="Symbol" w:hAnsi="Symbol"/>
      </w:rPr>
    </w:lvl>
    <w:lvl w:ilvl="4" w:tplc="6D107166">
      <w:start w:val="1"/>
      <w:numFmt w:val="bullet"/>
      <w:lvlText w:val="o"/>
      <w:lvlJc w:val="left"/>
      <w:pPr>
        <w:tabs>
          <w:tab w:val="num" w:pos="3600"/>
        </w:tabs>
        <w:ind w:left="3600" w:hanging="360"/>
      </w:pPr>
      <w:rPr>
        <w:rFonts w:ascii="Courier New" w:hAnsi="Courier New"/>
      </w:rPr>
    </w:lvl>
    <w:lvl w:ilvl="5" w:tplc="DA962AEA">
      <w:start w:val="1"/>
      <w:numFmt w:val="bullet"/>
      <w:lvlText w:val=""/>
      <w:lvlJc w:val="left"/>
      <w:pPr>
        <w:tabs>
          <w:tab w:val="num" w:pos="4320"/>
        </w:tabs>
        <w:ind w:left="4320" w:hanging="360"/>
      </w:pPr>
      <w:rPr>
        <w:rFonts w:ascii="Wingdings" w:hAnsi="Wingdings"/>
      </w:rPr>
    </w:lvl>
    <w:lvl w:ilvl="6" w:tplc="DD06E6AC">
      <w:start w:val="1"/>
      <w:numFmt w:val="bullet"/>
      <w:lvlText w:val=""/>
      <w:lvlJc w:val="left"/>
      <w:pPr>
        <w:tabs>
          <w:tab w:val="num" w:pos="5040"/>
        </w:tabs>
        <w:ind w:left="5040" w:hanging="360"/>
      </w:pPr>
      <w:rPr>
        <w:rFonts w:ascii="Symbol" w:hAnsi="Symbol"/>
      </w:rPr>
    </w:lvl>
    <w:lvl w:ilvl="7" w:tplc="13A274E8">
      <w:start w:val="1"/>
      <w:numFmt w:val="bullet"/>
      <w:lvlText w:val="o"/>
      <w:lvlJc w:val="left"/>
      <w:pPr>
        <w:tabs>
          <w:tab w:val="num" w:pos="5760"/>
        </w:tabs>
        <w:ind w:left="5760" w:hanging="360"/>
      </w:pPr>
      <w:rPr>
        <w:rFonts w:ascii="Courier New" w:hAnsi="Courier New"/>
      </w:rPr>
    </w:lvl>
    <w:lvl w:ilvl="8" w:tplc="83CA5932">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5BC27708">
      <w:start w:val="1"/>
      <w:numFmt w:val="bullet"/>
      <w:lvlText w:val=""/>
      <w:lvlJc w:val="left"/>
      <w:pPr>
        <w:ind w:left="720" w:hanging="360"/>
      </w:pPr>
      <w:rPr>
        <w:rFonts w:ascii="Symbol" w:hAnsi="Symbol"/>
      </w:rPr>
    </w:lvl>
    <w:lvl w:ilvl="1" w:tplc="F4E0000A">
      <w:start w:val="1"/>
      <w:numFmt w:val="bullet"/>
      <w:lvlText w:val="o"/>
      <w:lvlJc w:val="left"/>
      <w:pPr>
        <w:tabs>
          <w:tab w:val="num" w:pos="1440"/>
        </w:tabs>
        <w:ind w:left="1440" w:hanging="360"/>
      </w:pPr>
      <w:rPr>
        <w:rFonts w:ascii="Courier New" w:hAnsi="Courier New"/>
      </w:rPr>
    </w:lvl>
    <w:lvl w:ilvl="2" w:tplc="BECE9824">
      <w:start w:val="1"/>
      <w:numFmt w:val="bullet"/>
      <w:lvlText w:val=""/>
      <w:lvlJc w:val="left"/>
      <w:pPr>
        <w:tabs>
          <w:tab w:val="num" w:pos="2160"/>
        </w:tabs>
        <w:ind w:left="2160" w:hanging="360"/>
      </w:pPr>
      <w:rPr>
        <w:rFonts w:ascii="Wingdings" w:hAnsi="Wingdings"/>
      </w:rPr>
    </w:lvl>
    <w:lvl w:ilvl="3" w:tplc="2C9CCAB6">
      <w:start w:val="1"/>
      <w:numFmt w:val="bullet"/>
      <w:lvlText w:val=""/>
      <w:lvlJc w:val="left"/>
      <w:pPr>
        <w:tabs>
          <w:tab w:val="num" w:pos="2880"/>
        </w:tabs>
        <w:ind w:left="2880" w:hanging="360"/>
      </w:pPr>
      <w:rPr>
        <w:rFonts w:ascii="Symbol" w:hAnsi="Symbol"/>
      </w:rPr>
    </w:lvl>
    <w:lvl w:ilvl="4" w:tplc="65525332">
      <w:start w:val="1"/>
      <w:numFmt w:val="bullet"/>
      <w:lvlText w:val="o"/>
      <w:lvlJc w:val="left"/>
      <w:pPr>
        <w:tabs>
          <w:tab w:val="num" w:pos="3600"/>
        </w:tabs>
        <w:ind w:left="3600" w:hanging="360"/>
      </w:pPr>
      <w:rPr>
        <w:rFonts w:ascii="Courier New" w:hAnsi="Courier New"/>
      </w:rPr>
    </w:lvl>
    <w:lvl w:ilvl="5" w:tplc="1ADE401C">
      <w:start w:val="1"/>
      <w:numFmt w:val="bullet"/>
      <w:lvlText w:val=""/>
      <w:lvlJc w:val="left"/>
      <w:pPr>
        <w:tabs>
          <w:tab w:val="num" w:pos="4320"/>
        </w:tabs>
        <w:ind w:left="4320" w:hanging="360"/>
      </w:pPr>
      <w:rPr>
        <w:rFonts w:ascii="Wingdings" w:hAnsi="Wingdings"/>
      </w:rPr>
    </w:lvl>
    <w:lvl w:ilvl="6" w:tplc="E478703A">
      <w:start w:val="1"/>
      <w:numFmt w:val="bullet"/>
      <w:lvlText w:val=""/>
      <w:lvlJc w:val="left"/>
      <w:pPr>
        <w:tabs>
          <w:tab w:val="num" w:pos="5040"/>
        </w:tabs>
        <w:ind w:left="5040" w:hanging="360"/>
      </w:pPr>
      <w:rPr>
        <w:rFonts w:ascii="Symbol" w:hAnsi="Symbol"/>
      </w:rPr>
    </w:lvl>
    <w:lvl w:ilvl="7" w:tplc="C12AFDF6">
      <w:start w:val="1"/>
      <w:numFmt w:val="bullet"/>
      <w:lvlText w:val="o"/>
      <w:lvlJc w:val="left"/>
      <w:pPr>
        <w:tabs>
          <w:tab w:val="num" w:pos="5760"/>
        </w:tabs>
        <w:ind w:left="5760" w:hanging="360"/>
      </w:pPr>
      <w:rPr>
        <w:rFonts w:ascii="Courier New" w:hAnsi="Courier New"/>
      </w:rPr>
    </w:lvl>
    <w:lvl w:ilvl="8" w:tplc="94ECCF04">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96524352">
      <w:start w:val="1"/>
      <w:numFmt w:val="bullet"/>
      <w:lvlText w:val=""/>
      <w:lvlJc w:val="left"/>
      <w:pPr>
        <w:ind w:left="720" w:hanging="360"/>
      </w:pPr>
      <w:rPr>
        <w:rFonts w:ascii="Symbol" w:hAnsi="Symbol"/>
      </w:rPr>
    </w:lvl>
    <w:lvl w:ilvl="1" w:tplc="100C04D6">
      <w:start w:val="1"/>
      <w:numFmt w:val="bullet"/>
      <w:lvlText w:val="o"/>
      <w:lvlJc w:val="left"/>
      <w:pPr>
        <w:tabs>
          <w:tab w:val="num" w:pos="1440"/>
        </w:tabs>
        <w:ind w:left="1440" w:hanging="360"/>
      </w:pPr>
      <w:rPr>
        <w:rFonts w:ascii="Courier New" w:hAnsi="Courier New"/>
      </w:rPr>
    </w:lvl>
    <w:lvl w:ilvl="2" w:tplc="067AE35A">
      <w:start w:val="1"/>
      <w:numFmt w:val="bullet"/>
      <w:lvlText w:val=""/>
      <w:lvlJc w:val="left"/>
      <w:pPr>
        <w:tabs>
          <w:tab w:val="num" w:pos="2160"/>
        </w:tabs>
        <w:ind w:left="2160" w:hanging="360"/>
      </w:pPr>
      <w:rPr>
        <w:rFonts w:ascii="Wingdings" w:hAnsi="Wingdings"/>
      </w:rPr>
    </w:lvl>
    <w:lvl w:ilvl="3" w:tplc="A2262382">
      <w:start w:val="1"/>
      <w:numFmt w:val="bullet"/>
      <w:lvlText w:val=""/>
      <w:lvlJc w:val="left"/>
      <w:pPr>
        <w:tabs>
          <w:tab w:val="num" w:pos="2880"/>
        </w:tabs>
        <w:ind w:left="2880" w:hanging="360"/>
      </w:pPr>
      <w:rPr>
        <w:rFonts w:ascii="Symbol" w:hAnsi="Symbol"/>
      </w:rPr>
    </w:lvl>
    <w:lvl w:ilvl="4" w:tplc="7DCEA5D8">
      <w:start w:val="1"/>
      <w:numFmt w:val="bullet"/>
      <w:lvlText w:val="o"/>
      <w:lvlJc w:val="left"/>
      <w:pPr>
        <w:tabs>
          <w:tab w:val="num" w:pos="3600"/>
        </w:tabs>
        <w:ind w:left="3600" w:hanging="360"/>
      </w:pPr>
      <w:rPr>
        <w:rFonts w:ascii="Courier New" w:hAnsi="Courier New"/>
      </w:rPr>
    </w:lvl>
    <w:lvl w:ilvl="5" w:tplc="C52A4F96">
      <w:start w:val="1"/>
      <w:numFmt w:val="bullet"/>
      <w:lvlText w:val=""/>
      <w:lvlJc w:val="left"/>
      <w:pPr>
        <w:tabs>
          <w:tab w:val="num" w:pos="4320"/>
        </w:tabs>
        <w:ind w:left="4320" w:hanging="360"/>
      </w:pPr>
      <w:rPr>
        <w:rFonts w:ascii="Wingdings" w:hAnsi="Wingdings"/>
      </w:rPr>
    </w:lvl>
    <w:lvl w:ilvl="6" w:tplc="C424474A">
      <w:start w:val="1"/>
      <w:numFmt w:val="bullet"/>
      <w:lvlText w:val=""/>
      <w:lvlJc w:val="left"/>
      <w:pPr>
        <w:tabs>
          <w:tab w:val="num" w:pos="5040"/>
        </w:tabs>
        <w:ind w:left="5040" w:hanging="360"/>
      </w:pPr>
      <w:rPr>
        <w:rFonts w:ascii="Symbol" w:hAnsi="Symbol"/>
      </w:rPr>
    </w:lvl>
    <w:lvl w:ilvl="7" w:tplc="396A1354">
      <w:start w:val="1"/>
      <w:numFmt w:val="bullet"/>
      <w:lvlText w:val="o"/>
      <w:lvlJc w:val="left"/>
      <w:pPr>
        <w:tabs>
          <w:tab w:val="num" w:pos="5760"/>
        </w:tabs>
        <w:ind w:left="5760" w:hanging="360"/>
      </w:pPr>
      <w:rPr>
        <w:rFonts w:ascii="Courier New" w:hAnsi="Courier New"/>
      </w:rPr>
    </w:lvl>
    <w:lvl w:ilvl="8" w:tplc="E45E6BBC">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C97C20B2">
      <w:start w:val="1"/>
      <w:numFmt w:val="bullet"/>
      <w:lvlText w:val=""/>
      <w:lvlJc w:val="left"/>
      <w:pPr>
        <w:ind w:left="720" w:hanging="360"/>
      </w:pPr>
      <w:rPr>
        <w:rFonts w:ascii="Symbol" w:hAnsi="Symbol"/>
      </w:rPr>
    </w:lvl>
    <w:lvl w:ilvl="1" w:tplc="CEEE2A9C">
      <w:start w:val="1"/>
      <w:numFmt w:val="bullet"/>
      <w:lvlText w:val="o"/>
      <w:lvlJc w:val="left"/>
      <w:pPr>
        <w:tabs>
          <w:tab w:val="num" w:pos="1440"/>
        </w:tabs>
        <w:ind w:left="1440" w:hanging="360"/>
      </w:pPr>
      <w:rPr>
        <w:rFonts w:ascii="Courier New" w:hAnsi="Courier New"/>
      </w:rPr>
    </w:lvl>
    <w:lvl w:ilvl="2" w:tplc="27540D94">
      <w:start w:val="1"/>
      <w:numFmt w:val="bullet"/>
      <w:lvlText w:val=""/>
      <w:lvlJc w:val="left"/>
      <w:pPr>
        <w:tabs>
          <w:tab w:val="num" w:pos="2160"/>
        </w:tabs>
        <w:ind w:left="2160" w:hanging="360"/>
      </w:pPr>
      <w:rPr>
        <w:rFonts w:ascii="Wingdings" w:hAnsi="Wingdings"/>
      </w:rPr>
    </w:lvl>
    <w:lvl w:ilvl="3" w:tplc="55529636">
      <w:start w:val="1"/>
      <w:numFmt w:val="bullet"/>
      <w:lvlText w:val=""/>
      <w:lvlJc w:val="left"/>
      <w:pPr>
        <w:tabs>
          <w:tab w:val="num" w:pos="2880"/>
        </w:tabs>
        <w:ind w:left="2880" w:hanging="360"/>
      </w:pPr>
      <w:rPr>
        <w:rFonts w:ascii="Symbol" w:hAnsi="Symbol"/>
      </w:rPr>
    </w:lvl>
    <w:lvl w:ilvl="4" w:tplc="FB5EEE28">
      <w:start w:val="1"/>
      <w:numFmt w:val="bullet"/>
      <w:lvlText w:val="o"/>
      <w:lvlJc w:val="left"/>
      <w:pPr>
        <w:tabs>
          <w:tab w:val="num" w:pos="3600"/>
        </w:tabs>
        <w:ind w:left="3600" w:hanging="360"/>
      </w:pPr>
      <w:rPr>
        <w:rFonts w:ascii="Courier New" w:hAnsi="Courier New"/>
      </w:rPr>
    </w:lvl>
    <w:lvl w:ilvl="5" w:tplc="055A97A0">
      <w:start w:val="1"/>
      <w:numFmt w:val="bullet"/>
      <w:lvlText w:val=""/>
      <w:lvlJc w:val="left"/>
      <w:pPr>
        <w:tabs>
          <w:tab w:val="num" w:pos="4320"/>
        </w:tabs>
        <w:ind w:left="4320" w:hanging="360"/>
      </w:pPr>
      <w:rPr>
        <w:rFonts w:ascii="Wingdings" w:hAnsi="Wingdings"/>
      </w:rPr>
    </w:lvl>
    <w:lvl w:ilvl="6" w:tplc="775A1C2A">
      <w:start w:val="1"/>
      <w:numFmt w:val="bullet"/>
      <w:lvlText w:val=""/>
      <w:lvlJc w:val="left"/>
      <w:pPr>
        <w:tabs>
          <w:tab w:val="num" w:pos="5040"/>
        </w:tabs>
        <w:ind w:left="5040" w:hanging="360"/>
      </w:pPr>
      <w:rPr>
        <w:rFonts w:ascii="Symbol" w:hAnsi="Symbol"/>
      </w:rPr>
    </w:lvl>
    <w:lvl w:ilvl="7" w:tplc="D470688C">
      <w:start w:val="1"/>
      <w:numFmt w:val="bullet"/>
      <w:lvlText w:val="o"/>
      <w:lvlJc w:val="left"/>
      <w:pPr>
        <w:tabs>
          <w:tab w:val="num" w:pos="5760"/>
        </w:tabs>
        <w:ind w:left="5760" w:hanging="360"/>
      </w:pPr>
      <w:rPr>
        <w:rFonts w:ascii="Courier New" w:hAnsi="Courier New"/>
      </w:rPr>
    </w:lvl>
    <w:lvl w:ilvl="8" w:tplc="63FC4FDE">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362C8FB6">
      <w:start w:val="1"/>
      <w:numFmt w:val="bullet"/>
      <w:lvlText w:val=""/>
      <w:lvlJc w:val="left"/>
      <w:pPr>
        <w:ind w:left="720" w:hanging="360"/>
      </w:pPr>
      <w:rPr>
        <w:rFonts w:ascii="Symbol" w:hAnsi="Symbol"/>
      </w:rPr>
    </w:lvl>
    <w:lvl w:ilvl="1" w:tplc="C2641252">
      <w:start w:val="1"/>
      <w:numFmt w:val="bullet"/>
      <w:lvlText w:val="o"/>
      <w:lvlJc w:val="left"/>
      <w:pPr>
        <w:tabs>
          <w:tab w:val="num" w:pos="1440"/>
        </w:tabs>
        <w:ind w:left="1440" w:hanging="360"/>
      </w:pPr>
      <w:rPr>
        <w:rFonts w:ascii="Courier New" w:hAnsi="Courier New"/>
      </w:rPr>
    </w:lvl>
    <w:lvl w:ilvl="2" w:tplc="39CE150C">
      <w:start w:val="1"/>
      <w:numFmt w:val="bullet"/>
      <w:lvlText w:val=""/>
      <w:lvlJc w:val="left"/>
      <w:pPr>
        <w:tabs>
          <w:tab w:val="num" w:pos="2160"/>
        </w:tabs>
        <w:ind w:left="2160" w:hanging="360"/>
      </w:pPr>
      <w:rPr>
        <w:rFonts w:ascii="Wingdings" w:hAnsi="Wingdings"/>
      </w:rPr>
    </w:lvl>
    <w:lvl w:ilvl="3" w:tplc="C1AEA6AE">
      <w:start w:val="1"/>
      <w:numFmt w:val="bullet"/>
      <w:lvlText w:val=""/>
      <w:lvlJc w:val="left"/>
      <w:pPr>
        <w:tabs>
          <w:tab w:val="num" w:pos="2880"/>
        </w:tabs>
        <w:ind w:left="2880" w:hanging="360"/>
      </w:pPr>
      <w:rPr>
        <w:rFonts w:ascii="Symbol" w:hAnsi="Symbol"/>
      </w:rPr>
    </w:lvl>
    <w:lvl w:ilvl="4" w:tplc="D1FE8ED8">
      <w:start w:val="1"/>
      <w:numFmt w:val="bullet"/>
      <w:lvlText w:val="o"/>
      <w:lvlJc w:val="left"/>
      <w:pPr>
        <w:tabs>
          <w:tab w:val="num" w:pos="3600"/>
        </w:tabs>
        <w:ind w:left="3600" w:hanging="360"/>
      </w:pPr>
      <w:rPr>
        <w:rFonts w:ascii="Courier New" w:hAnsi="Courier New"/>
      </w:rPr>
    </w:lvl>
    <w:lvl w:ilvl="5" w:tplc="7F4AB366">
      <w:start w:val="1"/>
      <w:numFmt w:val="bullet"/>
      <w:lvlText w:val=""/>
      <w:lvlJc w:val="left"/>
      <w:pPr>
        <w:tabs>
          <w:tab w:val="num" w:pos="4320"/>
        </w:tabs>
        <w:ind w:left="4320" w:hanging="360"/>
      </w:pPr>
      <w:rPr>
        <w:rFonts w:ascii="Wingdings" w:hAnsi="Wingdings"/>
      </w:rPr>
    </w:lvl>
    <w:lvl w:ilvl="6" w:tplc="04FA2290">
      <w:start w:val="1"/>
      <w:numFmt w:val="bullet"/>
      <w:lvlText w:val=""/>
      <w:lvlJc w:val="left"/>
      <w:pPr>
        <w:tabs>
          <w:tab w:val="num" w:pos="5040"/>
        </w:tabs>
        <w:ind w:left="5040" w:hanging="360"/>
      </w:pPr>
      <w:rPr>
        <w:rFonts w:ascii="Symbol" w:hAnsi="Symbol"/>
      </w:rPr>
    </w:lvl>
    <w:lvl w:ilvl="7" w:tplc="4A4E0F82">
      <w:start w:val="1"/>
      <w:numFmt w:val="bullet"/>
      <w:lvlText w:val="o"/>
      <w:lvlJc w:val="left"/>
      <w:pPr>
        <w:tabs>
          <w:tab w:val="num" w:pos="5760"/>
        </w:tabs>
        <w:ind w:left="5760" w:hanging="360"/>
      </w:pPr>
      <w:rPr>
        <w:rFonts w:ascii="Courier New" w:hAnsi="Courier New"/>
      </w:rPr>
    </w:lvl>
    <w:lvl w:ilvl="8" w:tplc="5FE8C1E6">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641A9F28">
      <w:start w:val="1"/>
      <w:numFmt w:val="bullet"/>
      <w:lvlText w:val=""/>
      <w:lvlJc w:val="left"/>
      <w:pPr>
        <w:ind w:left="720" w:hanging="360"/>
      </w:pPr>
      <w:rPr>
        <w:rFonts w:ascii="Symbol" w:hAnsi="Symbol"/>
      </w:rPr>
    </w:lvl>
    <w:lvl w:ilvl="1" w:tplc="3990C58C">
      <w:start w:val="1"/>
      <w:numFmt w:val="bullet"/>
      <w:lvlText w:val="o"/>
      <w:lvlJc w:val="left"/>
      <w:pPr>
        <w:tabs>
          <w:tab w:val="num" w:pos="1440"/>
        </w:tabs>
        <w:ind w:left="1440" w:hanging="360"/>
      </w:pPr>
      <w:rPr>
        <w:rFonts w:ascii="Courier New" w:hAnsi="Courier New"/>
      </w:rPr>
    </w:lvl>
    <w:lvl w:ilvl="2" w:tplc="0D943BB2">
      <w:start w:val="1"/>
      <w:numFmt w:val="bullet"/>
      <w:lvlText w:val=""/>
      <w:lvlJc w:val="left"/>
      <w:pPr>
        <w:tabs>
          <w:tab w:val="num" w:pos="2160"/>
        </w:tabs>
        <w:ind w:left="2160" w:hanging="360"/>
      </w:pPr>
      <w:rPr>
        <w:rFonts w:ascii="Wingdings" w:hAnsi="Wingdings"/>
      </w:rPr>
    </w:lvl>
    <w:lvl w:ilvl="3" w:tplc="6F5A392E">
      <w:start w:val="1"/>
      <w:numFmt w:val="bullet"/>
      <w:lvlText w:val=""/>
      <w:lvlJc w:val="left"/>
      <w:pPr>
        <w:tabs>
          <w:tab w:val="num" w:pos="2880"/>
        </w:tabs>
        <w:ind w:left="2880" w:hanging="360"/>
      </w:pPr>
      <w:rPr>
        <w:rFonts w:ascii="Symbol" w:hAnsi="Symbol"/>
      </w:rPr>
    </w:lvl>
    <w:lvl w:ilvl="4" w:tplc="E20A4910">
      <w:start w:val="1"/>
      <w:numFmt w:val="bullet"/>
      <w:lvlText w:val="o"/>
      <w:lvlJc w:val="left"/>
      <w:pPr>
        <w:tabs>
          <w:tab w:val="num" w:pos="3600"/>
        </w:tabs>
        <w:ind w:left="3600" w:hanging="360"/>
      </w:pPr>
      <w:rPr>
        <w:rFonts w:ascii="Courier New" w:hAnsi="Courier New"/>
      </w:rPr>
    </w:lvl>
    <w:lvl w:ilvl="5" w:tplc="6E80B3A0">
      <w:start w:val="1"/>
      <w:numFmt w:val="bullet"/>
      <w:lvlText w:val=""/>
      <w:lvlJc w:val="left"/>
      <w:pPr>
        <w:tabs>
          <w:tab w:val="num" w:pos="4320"/>
        </w:tabs>
        <w:ind w:left="4320" w:hanging="360"/>
      </w:pPr>
      <w:rPr>
        <w:rFonts w:ascii="Wingdings" w:hAnsi="Wingdings"/>
      </w:rPr>
    </w:lvl>
    <w:lvl w:ilvl="6" w:tplc="972CEB46">
      <w:start w:val="1"/>
      <w:numFmt w:val="bullet"/>
      <w:lvlText w:val=""/>
      <w:lvlJc w:val="left"/>
      <w:pPr>
        <w:tabs>
          <w:tab w:val="num" w:pos="5040"/>
        </w:tabs>
        <w:ind w:left="5040" w:hanging="360"/>
      </w:pPr>
      <w:rPr>
        <w:rFonts w:ascii="Symbol" w:hAnsi="Symbol"/>
      </w:rPr>
    </w:lvl>
    <w:lvl w:ilvl="7" w:tplc="7FE0558C">
      <w:start w:val="1"/>
      <w:numFmt w:val="bullet"/>
      <w:lvlText w:val="o"/>
      <w:lvlJc w:val="left"/>
      <w:pPr>
        <w:tabs>
          <w:tab w:val="num" w:pos="5760"/>
        </w:tabs>
        <w:ind w:left="5760" w:hanging="360"/>
      </w:pPr>
      <w:rPr>
        <w:rFonts w:ascii="Courier New" w:hAnsi="Courier New"/>
      </w:rPr>
    </w:lvl>
    <w:lvl w:ilvl="8" w:tplc="6C06BD9E">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9E722438">
      <w:start w:val="1"/>
      <w:numFmt w:val="bullet"/>
      <w:lvlText w:val=""/>
      <w:lvlJc w:val="left"/>
      <w:pPr>
        <w:ind w:left="720" w:hanging="360"/>
      </w:pPr>
      <w:rPr>
        <w:rFonts w:ascii="Symbol" w:hAnsi="Symbol"/>
      </w:rPr>
    </w:lvl>
    <w:lvl w:ilvl="1" w:tplc="F836ED20">
      <w:start w:val="1"/>
      <w:numFmt w:val="bullet"/>
      <w:lvlText w:val="o"/>
      <w:lvlJc w:val="left"/>
      <w:pPr>
        <w:tabs>
          <w:tab w:val="num" w:pos="1440"/>
        </w:tabs>
        <w:ind w:left="1440" w:hanging="360"/>
      </w:pPr>
      <w:rPr>
        <w:rFonts w:ascii="Courier New" w:hAnsi="Courier New"/>
      </w:rPr>
    </w:lvl>
    <w:lvl w:ilvl="2" w:tplc="9E98C8AA">
      <w:start w:val="1"/>
      <w:numFmt w:val="bullet"/>
      <w:lvlText w:val=""/>
      <w:lvlJc w:val="left"/>
      <w:pPr>
        <w:tabs>
          <w:tab w:val="num" w:pos="2160"/>
        </w:tabs>
        <w:ind w:left="2160" w:hanging="360"/>
      </w:pPr>
      <w:rPr>
        <w:rFonts w:ascii="Wingdings" w:hAnsi="Wingdings"/>
      </w:rPr>
    </w:lvl>
    <w:lvl w:ilvl="3" w:tplc="DEC0EC0A">
      <w:start w:val="1"/>
      <w:numFmt w:val="bullet"/>
      <w:lvlText w:val=""/>
      <w:lvlJc w:val="left"/>
      <w:pPr>
        <w:tabs>
          <w:tab w:val="num" w:pos="2880"/>
        </w:tabs>
        <w:ind w:left="2880" w:hanging="360"/>
      </w:pPr>
      <w:rPr>
        <w:rFonts w:ascii="Symbol" w:hAnsi="Symbol"/>
      </w:rPr>
    </w:lvl>
    <w:lvl w:ilvl="4" w:tplc="E7649D24">
      <w:start w:val="1"/>
      <w:numFmt w:val="bullet"/>
      <w:lvlText w:val="o"/>
      <w:lvlJc w:val="left"/>
      <w:pPr>
        <w:tabs>
          <w:tab w:val="num" w:pos="3600"/>
        </w:tabs>
        <w:ind w:left="3600" w:hanging="360"/>
      </w:pPr>
      <w:rPr>
        <w:rFonts w:ascii="Courier New" w:hAnsi="Courier New"/>
      </w:rPr>
    </w:lvl>
    <w:lvl w:ilvl="5" w:tplc="174E889E">
      <w:start w:val="1"/>
      <w:numFmt w:val="bullet"/>
      <w:lvlText w:val=""/>
      <w:lvlJc w:val="left"/>
      <w:pPr>
        <w:tabs>
          <w:tab w:val="num" w:pos="4320"/>
        </w:tabs>
        <w:ind w:left="4320" w:hanging="360"/>
      </w:pPr>
      <w:rPr>
        <w:rFonts w:ascii="Wingdings" w:hAnsi="Wingdings"/>
      </w:rPr>
    </w:lvl>
    <w:lvl w:ilvl="6" w:tplc="97CC016E">
      <w:start w:val="1"/>
      <w:numFmt w:val="bullet"/>
      <w:lvlText w:val=""/>
      <w:lvlJc w:val="left"/>
      <w:pPr>
        <w:tabs>
          <w:tab w:val="num" w:pos="5040"/>
        </w:tabs>
        <w:ind w:left="5040" w:hanging="360"/>
      </w:pPr>
      <w:rPr>
        <w:rFonts w:ascii="Symbol" w:hAnsi="Symbol"/>
      </w:rPr>
    </w:lvl>
    <w:lvl w:ilvl="7" w:tplc="2F845E18">
      <w:start w:val="1"/>
      <w:numFmt w:val="bullet"/>
      <w:lvlText w:val="o"/>
      <w:lvlJc w:val="left"/>
      <w:pPr>
        <w:tabs>
          <w:tab w:val="num" w:pos="5760"/>
        </w:tabs>
        <w:ind w:left="5760" w:hanging="360"/>
      </w:pPr>
      <w:rPr>
        <w:rFonts w:ascii="Courier New" w:hAnsi="Courier New"/>
      </w:rPr>
    </w:lvl>
    <w:lvl w:ilvl="8" w:tplc="35AA19D8">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C16269F0">
      <w:start w:val="1"/>
      <w:numFmt w:val="bullet"/>
      <w:lvlText w:val=""/>
      <w:lvlJc w:val="left"/>
      <w:pPr>
        <w:ind w:left="720" w:hanging="360"/>
      </w:pPr>
      <w:rPr>
        <w:rFonts w:ascii="Symbol" w:hAnsi="Symbol"/>
      </w:rPr>
    </w:lvl>
    <w:lvl w:ilvl="1" w:tplc="9C0CEA06">
      <w:start w:val="1"/>
      <w:numFmt w:val="bullet"/>
      <w:lvlText w:val="o"/>
      <w:lvlJc w:val="left"/>
      <w:pPr>
        <w:tabs>
          <w:tab w:val="num" w:pos="1440"/>
        </w:tabs>
        <w:ind w:left="1440" w:hanging="360"/>
      </w:pPr>
      <w:rPr>
        <w:rFonts w:ascii="Courier New" w:hAnsi="Courier New"/>
      </w:rPr>
    </w:lvl>
    <w:lvl w:ilvl="2" w:tplc="89C4AD46">
      <w:start w:val="1"/>
      <w:numFmt w:val="bullet"/>
      <w:lvlText w:val=""/>
      <w:lvlJc w:val="left"/>
      <w:pPr>
        <w:tabs>
          <w:tab w:val="num" w:pos="2160"/>
        </w:tabs>
        <w:ind w:left="2160" w:hanging="360"/>
      </w:pPr>
      <w:rPr>
        <w:rFonts w:ascii="Wingdings" w:hAnsi="Wingdings"/>
      </w:rPr>
    </w:lvl>
    <w:lvl w:ilvl="3" w:tplc="FFD659FA">
      <w:start w:val="1"/>
      <w:numFmt w:val="bullet"/>
      <w:lvlText w:val=""/>
      <w:lvlJc w:val="left"/>
      <w:pPr>
        <w:tabs>
          <w:tab w:val="num" w:pos="2880"/>
        </w:tabs>
        <w:ind w:left="2880" w:hanging="360"/>
      </w:pPr>
      <w:rPr>
        <w:rFonts w:ascii="Symbol" w:hAnsi="Symbol"/>
      </w:rPr>
    </w:lvl>
    <w:lvl w:ilvl="4" w:tplc="6392783E">
      <w:start w:val="1"/>
      <w:numFmt w:val="bullet"/>
      <w:lvlText w:val="o"/>
      <w:lvlJc w:val="left"/>
      <w:pPr>
        <w:tabs>
          <w:tab w:val="num" w:pos="3600"/>
        </w:tabs>
        <w:ind w:left="3600" w:hanging="360"/>
      </w:pPr>
      <w:rPr>
        <w:rFonts w:ascii="Courier New" w:hAnsi="Courier New"/>
      </w:rPr>
    </w:lvl>
    <w:lvl w:ilvl="5" w:tplc="52F871C4">
      <w:start w:val="1"/>
      <w:numFmt w:val="bullet"/>
      <w:lvlText w:val=""/>
      <w:lvlJc w:val="left"/>
      <w:pPr>
        <w:tabs>
          <w:tab w:val="num" w:pos="4320"/>
        </w:tabs>
        <w:ind w:left="4320" w:hanging="360"/>
      </w:pPr>
      <w:rPr>
        <w:rFonts w:ascii="Wingdings" w:hAnsi="Wingdings"/>
      </w:rPr>
    </w:lvl>
    <w:lvl w:ilvl="6" w:tplc="DD5A73F6">
      <w:start w:val="1"/>
      <w:numFmt w:val="bullet"/>
      <w:lvlText w:val=""/>
      <w:lvlJc w:val="left"/>
      <w:pPr>
        <w:tabs>
          <w:tab w:val="num" w:pos="5040"/>
        </w:tabs>
        <w:ind w:left="5040" w:hanging="360"/>
      </w:pPr>
      <w:rPr>
        <w:rFonts w:ascii="Symbol" w:hAnsi="Symbol"/>
      </w:rPr>
    </w:lvl>
    <w:lvl w:ilvl="7" w:tplc="2DDCD9B6">
      <w:start w:val="1"/>
      <w:numFmt w:val="bullet"/>
      <w:lvlText w:val="o"/>
      <w:lvlJc w:val="left"/>
      <w:pPr>
        <w:tabs>
          <w:tab w:val="num" w:pos="5760"/>
        </w:tabs>
        <w:ind w:left="5760" w:hanging="360"/>
      </w:pPr>
      <w:rPr>
        <w:rFonts w:ascii="Courier New" w:hAnsi="Courier New"/>
      </w:rPr>
    </w:lvl>
    <w:lvl w:ilvl="8" w:tplc="C2A616CA">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2CEA9972">
      <w:start w:val="1"/>
      <w:numFmt w:val="bullet"/>
      <w:lvlText w:val=""/>
      <w:lvlJc w:val="left"/>
      <w:pPr>
        <w:ind w:left="720" w:hanging="360"/>
      </w:pPr>
      <w:rPr>
        <w:rFonts w:ascii="Symbol" w:hAnsi="Symbol"/>
      </w:rPr>
    </w:lvl>
    <w:lvl w:ilvl="1" w:tplc="32485DFA">
      <w:start w:val="1"/>
      <w:numFmt w:val="bullet"/>
      <w:lvlText w:val="o"/>
      <w:lvlJc w:val="left"/>
      <w:pPr>
        <w:tabs>
          <w:tab w:val="num" w:pos="1440"/>
        </w:tabs>
        <w:ind w:left="1440" w:hanging="360"/>
      </w:pPr>
      <w:rPr>
        <w:rFonts w:ascii="Courier New" w:hAnsi="Courier New"/>
      </w:rPr>
    </w:lvl>
    <w:lvl w:ilvl="2" w:tplc="D0A01542">
      <w:start w:val="1"/>
      <w:numFmt w:val="bullet"/>
      <w:lvlText w:val=""/>
      <w:lvlJc w:val="left"/>
      <w:pPr>
        <w:tabs>
          <w:tab w:val="num" w:pos="2160"/>
        </w:tabs>
        <w:ind w:left="2160" w:hanging="360"/>
      </w:pPr>
      <w:rPr>
        <w:rFonts w:ascii="Wingdings" w:hAnsi="Wingdings"/>
      </w:rPr>
    </w:lvl>
    <w:lvl w:ilvl="3" w:tplc="EC82C4FE">
      <w:start w:val="1"/>
      <w:numFmt w:val="bullet"/>
      <w:lvlText w:val=""/>
      <w:lvlJc w:val="left"/>
      <w:pPr>
        <w:tabs>
          <w:tab w:val="num" w:pos="2880"/>
        </w:tabs>
        <w:ind w:left="2880" w:hanging="360"/>
      </w:pPr>
      <w:rPr>
        <w:rFonts w:ascii="Symbol" w:hAnsi="Symbol"/>
      </w:rPr>
    </w:lvl>
    <w:lvl w:ilvl="4" w:tplc="020A8638">
      <w:start w:val="1"/>
      <w:numFmt w:val="bullet"/>
      <w:lvlText w:val="o"/>
      <w:lvlJc w:val="left"/>
      <w:pPr>
        <w:tabs>
          <w:tab w:val="num" w:pos="3600"/>
        </w:tabs>
        <w:ind w:left="3600" w:hanging="360"/>
      </w:pPr>
      <w:rPr>
        <w:rFonts w:ascii="Courier New" w:hAnsi="Courier New"/>
      </w:rPr>
    </w:lvl>
    <w:lvl w:ilvl="5" w:tplc="A46066EA">
      <w:start w:val="1"/>
      <w:numFmt w:val="bullet"/>
      <w:lvlText w:val=""/>
      <w:lvlJc w:val="left"/>
      <w:pPr>
        <w:tabs>
          <w:tab w:val="num" w:pos="4320"/>
        </w:tabs>
        <w:ind w:left="4320" w:hanging="360"/>
      </w:pPr>
      <w:rPr>
        <w:rFonts w:ascii="Wingdings" w:hAnsi="Wingdings"/>
      </w:rPr>
    </w:lvl>
    <w:lvl w:ilvl="6" w:tplc="BA2A8EBC">
      <w:start w:val="1"/>
      <w:numFmt w:val="bullet"/>
      <w:lvlText w:val=""/>
      <w:lvlJc w:val="left"/>
      <w:pPr>
        <w:tabs>
          <w:tab w:val="num" w:pos="5040"/>
        </w:tabs>
        <w:ind w:left="5040" w:hanging="360"/>
      </w:pPr>
      <w:rPr>
        <w:rFonts w:ascii="Symbol" w:hAnsi="Symbol"/>
      </w:rPr>
    </w:lvl>
    <w:lvl w:ilvl="7" w:tplc="4246FCC4">
      <w:start w:val="1"/>
      <w:numFmt w:val="bullet"/>
      <w:lvlText w:val="o"/>
      <w:lvlJc w:val="left"/>
      <w:pPr>
        <w:tabs>
          <w:tab w:val="num" w:pos="5760"/>
        </w:tabs>
        <w:ind w:left="5760" w:hanging="360"/>
      </w:pPr>
      <w:rPr>
        <w:rFonts w:ascii="Courier New" w:hAnsi="Courier New"/>
      </w:rPr>
    </w:lvl>
    <w:lvl w:ilvl="8" w:tplc="900EDE9E">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40D0DD12">
      <w:start w:val="1"/>
      <w:numFmt w:val="bullet"/>
      <w:lvlText w:val=""/>
      <w:lvlJc w:val="left"/>
      <w:pPr>
        <w:ind w:left="720" w:hanging="360"/>
      </w:pPr>
      <w:rPr>
        <w:rFonts w:ascii="Symbol" w:hAnsi="Symbol"/>
      </w:rPr>
    </w:lvl>
    <w:lvl w:ilvl="1" w:tplc="9532410A">
      <w:start w:val="1"/>
      <w:numFmt w:val="bullet"/>
      <w:lvlText w:val="o"/>
      <w:lvlJc w:val="left"/>
      <w:pPr>
        <w:tabs>
          <w:tab w:val="num" w:pos="1440"/>
        </w:tabs>
        <w:ind w:left="1440" w:hanging="360"/>
      </w:pPr>
      <w:rPr>
        <w:rFonts w:ascii="Courier New" w:hAnsi="Courier New"/>
      </w:rPr>
    </w:lvl>
    <w:lvl w:ilvl="2" w:tplc="9C0CF04C">
      <w:start w:val="1"/>
      <w:numFmt w:val="bullet"/>
      <w:lvlText w:val=""/>
      <w:lvlJc w:val="left"/>
      <w:pPr>
        <w:tabs>
          <w:tab w:val="num" w:pos="2160"/>
        </w:tabs>
        <w:ind w:left="2160" w:hanging="360"/>
      </w:pPr>
      <w:rPr>
        <w:rFonts w:ascii="Wingdings" w:hAnsi="Wingdings"/>
      </w:rPr>
    </w:lvl>
    <w:lvl w:ilvl="3" w:tplc="17B608C0">
      <w:start w:val="1"/>
      <w:numFmt w:val="bullet"/>
      <w:lvlText w:val=""/>
      <w:lvlJc w:val="left"/>
      <w:pPr>
        <w:tabs>
          <w:tab w:val="num" w:pos="2880"/>
        </w:tabs>
        <w:ind w:left="2880" w:hanging="360"/>
      </w:pPr>
      <w:rPr>
        <w:rFonts w:ascii="Symbol" w:hAnsi="Symbol"/>
      </w:rPr>
    </w:lvl>
    <w:lvl w:ilvl="4" w:tplc="0D000C04">
      <w:start w:val="1"/>
      <w:numFmt w:val="bullet"/>
      <w:lvlText w:val="o"/>
      <w:lvlJc w:val="left"/>
      <w:pPr>
        <w:tabs>
          <w:tab w:val="num" w:pos="3600"/>
        </w:tabs>
        <w:ind w:left="3600" w:hanging="360"/>
      </w:pPr>
      <w:rPr>
        <w:rFonts w:ascii="Courier New" w:hAnsi="Courier New"/>
      </w:rPr>
    </w:lvl>
    <w:lvl w:ilvl="5" w:tplc="404618FA">
      <w:start w:val="1"/>
      <w:numFmt w:val="bullet"/>
      <w:lvlText w:val=""/>
      <w:lvlJc w:val="left"/>
      <w:pPr>
        <w:tabs>
          <w:tab w:val="num" w:pos="4320"/>
        </w:tabs>
        <w:ind w:left="4320" w:hanging="360"/>
      </w:pPr>
      <w:rPr>
        <w:rFonts w:ascii="Wingdings" w:hAnsi="Wingdings"/>
      </w:rPr>
    </w:lvl>
    <w:lvl w:ilvl="6" w:tplc="7C625C4C">
      <w:start w:val="1"/>
      <w:numFmt w:val="bullet"/>
      <w:lvlText w:val=""/>
      <w:lvlJc w:val="left"/>
      <w:pPr>
        <w:tabs>
          <w:tab w:val="num" w:pos="5040"/>
        </w:tabs>
        <w:ind w:left="5040" w:hanging="360"/>
      </w:pPr>
      <w:rPr>
        <w:rFonts w:ascii="Symbol" w:hAnsi="Symbol"/>
      </w:rPr>
    </w:lvl>
    <w:lvl w:ilvl="7" w:tplc="39920314">
      <w:start w:val="1"/>
      <w:numFmt w:val="bullet"/>
      <w:lvlText w:val="o"/>
      <w:lvlJc w:val="left"/>
      <w:pPr>
        <w:tabs>
          <w:tab w:val="num" w:pos="5760"/>
        </w:tabs>
        <w:ind w:left="5760" w:hanging="360"/>
      </w:pPr>
      <w:rPr>
        <w:rFonts w:ascii="Courier New" w:hAnsi="Courier New"/>
      </w:rPr>
    </w:lvl>
    <w:lvl w:ilvl="8" w:tplc="7A046596">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5F7C8F62">
      <w:start w:val="1"/>
      <w:numFmt w:val="bullet"/>
      <w:lvlText w:val=""/>
      <w:lvlJc w:val="left"/>
      <w:pPr>
        <w:ind w:left="720" w:hanging="360"/>
      </w:pPr>
      <w:rPr>
        <w:rFonts w:ascii="Symbol" w:hAnsi="Symbol"/>
      </w:rPr>
    </w:lvl>
    <w:lvl w:ilvl="1" w:tplc="0EF8BF8C">
      <w:start w:val="1"/>
      <w:numFmt w:val="bullet"/>
      <w:lvlText w:val="o"/>
      <w:lvlJc w:val="left"/>
      <w:pPr>
        <w:tabs>
          <w:tab w:val="num" w:pos="1440"/>
        </w:tabs>
        <w:ind w:left="1440" w:hanging="360"/>
      </w:pPr>
      <w:rPr>
        <w:rFonts w:ascii="Courier New" w:hAnsi="Courier New"/>
      </w:rPr>
    </w:lvl>
    <w:lvl w:ilvl="2" w:tplc="DCC865EA">
      <w:start w:val="1"/>
      <w:numFmt w:val="bullet"/>
      <w:lvlText w:val=""/>
      <w:lvlJc w:val="left"/>
      <w:pPr>
        <w:tabs>
          <w:tab w:val="num" w:pos="2160"/>
        </w:tabs>
        <w:ind w:left="2160" w:hanging="360"/>
      </w:pPr>
      <w:rPr>
        <w:rFonts w:ascii="Wingdings" w:hAnsi="Wingdings"/>
      </w:rPr>
    </w:lvl>
    <w:lvl w:ilvl="3" w:tplc="18503334">
      <w:start w:val="1"/>
      <w:numFmt w:val="bullet"/>
      <w:lvlText w:val=""/>
      <w:lvlJc w:val="left"/>
      <w:pPr>
        <w:tabs>
          <w:tab w:val="num" w:pos="2880"/>
        </w:tabs>
        <w:ind w:left="2880" w:hanging="360"/>
      </w:pPr>
      <w:rPr>
        <w:rFonts w:ascii="Symbol" w:hAnsi="Symbol"/>
      </w:rPr>
    </w:lvl>
    <w:lvl w:ilvl="4" w:tplc="A9B633CC">
      <w:start w:val="1"/>
      <w:numFmt w:val="bullet"/>
      <w:lvlText w:val="o"/>
      <w:lvlJc w:val="left"/>
      <w:pPr>
        <w:tabs>
          <w:tab w:val="num" w:pos="3600"/>
        </w:tabs>
        <w:ind w:left="3600" w:hanging="360"/>
      </w:pPr>
      <w:rPr>
        <w:rFonts w:ascii="Courier New" w:hAnsi="Courier New"/>
      </w:rPr>
    </w:lvl>
    <w:lvl w:ilvl="5" w:tplc="A4502B1E">
      <w:start w:val="1"/>
      <w:numFmt w:val="bullet"/>
      <w:lvlText w:val=""/>
      <w:lvlJc w:val="left"/>
      <w:pPr>
        <w:tabs>
          <w:tab w:val="num" w:pos="4320"/>
        </w:tabs>
        <w:ind w:left="4320" w:hanging="360"/>
      </w:pPr>
      <w:rPr>
        <w:rFonts w:ascii="Wingdings" w:hAnsi="Wingdings"/>
      </w:rPr>
    </w:lvl>
    <w:lvl w:ilvl="6" w:tplc="81D2F0E0">
      <w:start w:val="1"/>
      <w:numFmt w:val="bullet"/>
      <w:lvlText w:val=""/>
      <w:lvlJc w:val="left"/>
      <w:pPr>
        <w:tabs>
          <w:tab w:val="num" w:pos="5040"/>
        </w:tabs>
        <w:ind w:left="5040" w:hanging="360"/>
      </w:pPr>
      <w:rPr>
        <w:rFonts w:ascii="Symbol" w:hAnsi="Symbol"/>
      </w:rPr>
    </w:lvl>
    <w:lvl w:ilvl="7" w:tplc="738C4608">
      <w:start w:val="1"/>
      <w:numFmt w:val="bullet"/>
      <w:lvlText w:val="o"/>
      <w:lvlJc w:val="left"/>
      <w:pPr>
        <w:tabs>
          <w:tab w:val="num" w:pos="5760"/>
        </w:tabs>
        <w:ind w:left="5760" w:hanging="360"/>
      </w:pPr>
      <w:rPr>
        <w:rFonts w:ascii="Courier New" w:hAnsi="Courier New"/>
      </w:rPr>
    </w:lvl>
    <w:lvl w:ilvl="8" w:tplc="EFF41AA8">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1E7E431E">
      <w:start w:val="1"/>
      <w:numFmt w:val="bullet"/>
      <w:lvlText w:val=""/>
      <w:lvlJc w:val="left"/>
      <w:pPr>
        <w:ind w:left="720" w:hanging="360"/>
      </w:pPr>
      <w:rPr>
        <w:rFonts w:ascii="Symbol" w:hAnsi="Symbol"/>
      </w:rPr>
    </w:lvl>
    <w:lvl w:ilvl="1" w:tplc="4364C29A">
      <w:start w:val="1"/>
      <w:numFmt w:val="bullet"/>
      <w:lvlText w:val="o"/>
      <w:lvlJc w:val="left"/>
      <w:pPr>
        <w:tabs>
          <w:tab w:val="num" w:pos="1440"/>
        </w:tabs>
        <w:ind w:left="1440" w:hanging="360"/>
      </w:pPr>
      <w:rPr>
        <w:rFonts w:ascii="Courier New" w:hAnsi="Courier New"/>
      </w:rPr>
    </w:lvl>
    <w:lvl w:ilvl="2" w:tplc="124A0864">
      <w:start w:val="1"/>
      <w:numFmt w:val="bullet"/>
      <w:lvlText w:val=""/>
      <w:lvlJc w:val="left"/>
      <w:pPr>
        <w:tabs>
          <w:tab w:val="num" w:pos="2160"/>
        </w:tabs>
        <w:ind w:left="2160" w:hanging="360"/>
      </w:pPr>
      <w:rPr>
        <w:rFonts w:ascii="Wingdings" w:hAnsi="Wingdings"/>
      </w:rPr>
    </w:lvl>
    <w:lvl w:ilvl="3" w:tplc="39C00462">
      <w:start w:val="1"/>
      <w:numFmt w:val="bullet"/>
      <w:lvlText w:val=""/>
      <w:lvlJc w:val="left"/>
      <w:pPr>
        <w:tabs>
          <w:tab w:val="num" w:pos="2880"/>
        </w:tabs>
        <w:ind w:left="2880" w:hanging="360"/>
      </w:pPr>
      <w:rPr>
        <w:rFonts w:ascii="Symbol" w:hAnsi="Symbol"/>
      </w:rPr>
    </w:lvl>
    <w:lvl w:ilvl="4" w:tplc="90D25712">
      <w:start w:val="1"/>
      <w:numFmt w:val="bullet"/>
      <w:lvlText w:val="o"/>
      <w:lvlJc w:val="left"/>
      <w:pPr>
        <w:tabs>
          <w:tab w:val="num" w:pos="3600"/>
        </w:tabs>
        <w:ind w:left="3600" w:hanging="360"/>
      </w:pPr>
      <w:rPr>
        <w:rFonts w:ascii="Courier New" w:hAnsi="Courier New"/>
      </w:rPr>
    </w:lvl>
    <w:lvl w:ilvl="5" w:tplc="CE202E5C">
      <w:start w:val="1"/>
      <w:numFmt w:val="bullet"/>
      <w:lvlText w:val=""/>
      <w:lvlJc w:val="left"/>
      <w:pPr>
        <w:tabs>
          <w:tab w:val="num" w:pos="4320"/>
        </w:tabs>
        <w:ind w:left="4320" w:hanging="360"/>
      </w:pPr>
      <w:rPr>
        <w:rFonts w:ascii="Wingdings" w:hAnsi="Wingdings"/>
      </w:rPr>
    </w:lvl>
    <w:lvl w:ilvl="6" w:tplc="E75A1EAA">
      <w:start w:val="1"/>
      <w:numFmt w:val="bullet"/>
      <w:lvlText w:val=""/>
      <w:lvlJc w:val="left"/>
      <w:pPr>
        <w:tabs>
          <w:tab w:val="num" w:pos="5040"/>
        </w:tabs>
        <w:ind w:left="5040" w:hanging="360"/>
      </w:pPr>
      <w:rPr>
        <w:rFonts w:ascii="Symbol" w:hAnsi="Symbol"/>
      </w:rPr>
    </w:lvl>
    <w:lvl w:ilvl="7" w:tplc="CAD8737E">
      <w:start w:val="1"/>
      <w:numFmt w:val="bullet"/>
      <w:lvlText w:val="o"/>
      <w:lvlJc w:val="left"/>
      <w:pPr>
        <w:tabs>
          <w:tab w:val="num" w:pos="5760"/>
        </w:tabs>
        <w:ind w:left="5760" w:hanging="360"/>
      </w:pPr>
      <w:rPr>
        <w:rFonts w:ascii="Courier New" w:hAnsi="Courier New"/>
      </w:rPr>
    </w:lvl>
    <w:lvl w:ilvl="8" w:tplc="337205F0">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BEB6C9CE">
      <w:start w:val="1"/>
      <w:numFmt w:val="bullet"/>
      <w:lvlText w:val=""/>
      <w:lvlJc w:val="left"/>
      <w:pPr>
        <w:ind w:left="720" w:hanging="360"/>
      </w:pPr>
      <w:rPr>
        <w:rFonts w:ascii="Symbol" w:hAnsi="Symbol"/>
      </w:rPr>
    </w:lvl>
    <w:lvl w:ilvl="1" w:tplc="6A523C28">
      <w:start w:val="1"/>
      <w:numFmt w:val="bullet"/>
      <w:lvlText w:val="o"/>
      <w:lvlJc w:val="left"/>
      <w:pPr>
        <w:tabs>
          <w:tab w:val="num" w:pos="1440"/>
        </w:tabs>
        <w:ind w:left="1440" w:hanging="360"/>
      </w:pPr>
      <w:rPr>
        <w:rFonts w:ascii="Courier New" w:hAnsi="Courier New"/>
      </w:rPr>
    </w:lvl>
    <w:lvl w:ilvl="2" w:tplc="20302886">
      <w:start w:val="1"/>
      <w:numFmt w:val="bullet"/>
      <w:lvlText w:val=""/>
      <w:lvlJc w:val="left"/>
      <w:pPr>
        <w:tabs>
          <w:tab w:val="num" w:pos="2160"/>
        </w:tabs>
        <w:ind w:left="2160" w:hanging="360"/>
      </w:pPr>
      <w:rPr>
        <w:rFonts w:ascii="Wingdings" w:hAnsi="Wingdings"/>
      </w:rPr>
    </w:lvl>
    <w:lvl w:ilvl="3" w:tplc="E22C771C">
      <w:start w:val="1"/>
      <w:numFmt w:val="bullet"/>
      <w:lvlText w:val=""/>
      <w:lvlJc w:val="left"/>
      <w:pPr>
        <w:tabs>
          <w:tab w:val="num" w:pos="2880"/>
        </w:tabs>
        <w:ind w:left="2880" w:hanging="360"/>
      </w:pPr>
      <w:rPr>
        <w:rFonts w:ascii="Symbol" w:hAnsi="Symbol"/>
      </w:rPr>
    </w:lvl>
    <w:lvl w:ilvl="4" w:tplc="CE343EA4">
      <w:start w:val="1"/>
      <w:numFmt w:val="bullet"/>
      <w:lvlText w:val="o"/>
      <w:lvlJc w:val="left"/>
      <w:pPr>
        <w:tabs>
          <w:tab w:val="num" w:pos="3600"/>
        </w:tabs>
        <w:ind w:left="3600" w:hanging="360"/>
      </w:pPr>
      <w:rPr>
        <w:rFonts w:ascii="Courier New" w:hAnsi="Courier New"/>
      </w:rPr>
    </w:lvl>
    <w:lvl w:ilvl="5" w:tplc="978E9936">
      <w:start w:val="1"/>
      <w:numFmt w:val="bullet"/>
      <w:lvlText w:val=""/>
      <w:lvlJc w:val="left"/>
      <w:pPr>
        <w:tabs>
          <w:tab w:val="num" w:pos="4320"/>
        </w:tabs>
        <w:ind w:left="4320" w:hanging="360"/>
      </w:pPr>
      <w:rPr>
        <w:rFonts w:ascii="Wingdings" w:hAnsi="Wingdings"/>
      </w:rPr>
    </w:lvl>
    <w:lvl w:ilvl="6" w:tplc="1C985E4C">
      <w:start w:val="1"/>
      <w:numFmt w:val="bullet"/>
      <w:lvlText w:val=""/>
      <w:lvlJc w:val="left"/>
      <w:pPr>
        <w:tabs>
          <w:tab w:val="num" w:pos="5040"/>
        </w:tabs>
        <w:ind w:left="5040" w:hanging="360"/>
      </w:pPr>
      <w:rPr>
        <w:rFonts w:ascii="Symbol" w:hAnsi="Symbol"/>
      </w:rPr>
    </w:lvl>
    <w:lvl w:ilvl="7" w:tplc="F912CEA8">
      <w:start w:val="1"/>
      <w:numFmt w:val="bullet"/>
      <w:lvlText w:val="o"/>
      <w:lvlJc w:val="left"/>
      <w:pPr>
        <w:tabs>
          <w:tab w:val="num" w:pos="5760"/>
        </w:tabs>
        <w:ind w:left="5760" w:hanging="360"/>
      </w:pPr>
      <w:rPr>
        <w:rFonts w:ascii="Courier New" w:hAnsi="Courier New"/>
      </w:rPr>
    </w:lvl>
    <w:lvl w:ilvl="8" w:tplc="8AAA3DAE">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hybridMultilevel"/>
    <w:tmpl w:val="0000003B"/>
    <w:lvl w:ilvl="0" w:tplc="F60CF6AA">
      <w:start w:val="1"/>
      <w:numFmt w:val="bullet"/>
      <w:lvlText w:val=""/>
      <w:lvlJc w:val="left"/>
      <w:pPr>
        <w:ind w:left="720" w:hanging="360"/>
      </w:pPr>
      <w:rPr>
        <w:rFonts w:ascii="Symbol" w:hAnsi="Symbol"/>
      </w:rPr>
    </w:lvl>
    <w:lvl w:ilvl="1" w:tplc="765AE91C">
      <w:start w:val="1"/>
      <w:numFmt w:val="bullet"/>
      <w:lvlText w:val="o"/>
      <w:lvlJc w:val="left"/>
      <w:pPr>
        <w:tabs>
          <w:tab w:val="num" w:pos="1440"/>
        </w:tabs>
        <w:ind w:left="1440" w:hanging="360"/>
      </w:pPr>
      <w:rPr>
        <w:rFonts w:ascii="Courier New" w:hAnsi="Courier New"/>
      </w:rPr>
    </w:lvl>
    <w:lvl w:ilvl="2" w:tplc="7BACF6A2">
      <w:start w:val="1"/>
      <w:numFmt w:val="bullet"/>
      <w:lvlText w:val=""/>
      <w:lvlJc w:val="left"/>
      <w:pPr>
        <w:tabs>
          <w:tab w:val="num" w:pos="2160"/>
        </w:tabs>
        <w:ind w:left="2160" w:hanging="360"/>
      </w:pPr>
      <w:rPr>
        <w:rFonts w:ascii="Wingdings" w:hAnsi="Wingdings"/>
      </w:rPr>
    </w:lvl>
    <w:lvl w:ilvl="3" w:tplc="2876B67A">
      <w:start w:val="1"/>
      <w:numFmt w:val="bullet"/>
      <w:lvlText w:val=""/>
      <w:lvlJc w:val="left"/>
      <w:pPr>
        <w:tabs>
          <w:tab w:val="num" w:pos="2880"/>
        </w:tabs>
        <w:ind w:left="2880" w:hanging="360"/>
      </w:pPr>
      <w:rPr>
        <w:rFonts w:ascii="Symbol" w:hAnsi="Symbol"/>
      </w:rPr>
    </w:lvl>
    <w:lvl w:ilvl="4" w:tplc="E800F2E8">
      <w:start w:val="1"/>
      <w:numFmt w:val="bullet"/>
      <w:lvlText w:val="o"/>
      <w:lvlJc w:val="left"/>
      <w:pPr>
        <w:tabs>
          <w:tab w:val="num" w:pos="3600"/>
        </w:tabs>
        <w:ind w:left="3600" w:hanging="360"/>
      </w:pPr>
      <w:rPr>
        <w:rFonts w:ascii="Courier New" w:hAnsi="Courier New"/>
      </w:rPr>
    </w:lvl>
    <w:lvl w:ilvl="5" w:tplc="70E22B80">
      <w:start w:val="1"/>
      <w:numFmt w:val="bullet"/>
      <w:lvlText w:val=""/>
      <w:lvlJc w:val="left"/>
      <w:pPr>
        <w:tabs>
          <w:tab w:val="num" w:pos="4320"/>
        </w:tabs>
        <w:ind w:left="4320" w:hanging="360"/>
      </w:pPr>
      <w:rPr>
        <w:rFonts w:ascii="Wingdings" w:hAnsi="Wingdings"/>
      </w:rPr>
    </w:lvl>
    <w:lvl w:ilvl="6" w:tplc="3C58569C">
      <w:start w:val="1"/>
      <w:numFmt w:val="bullet"/>
      <w:lvlText w:val=""/>
      <w:lvlJc w:val="left"/>
      <w:pPr>
        <w:tabs>
          <w:tab w:val="num" w:pos="5040"/>
        </w:tabs>
        <w:ind w:left="5040" w:hanging="360"/>
      </w:pPr>
      <w:rPr>
        <w:rFonts w:ascii="Symbol" w:hAnsi="Symbol"/>
      </w:rPr>
    </w:lvl>
    <w:lvl w:ilvl="7" w:tplc="0F384C32">
      <w:start w:val="1"/>
      <w:numFmt w:val="bullet"/>
      <w:lvlText w:val="o"/>
      <w:lvlJc w:val="left"/>
      <w:pPr>
        <w:tabs>
          <w:tab w:val="num" w:pos="5760"/>
        </w:tabs>
        <w:ind w:left="5760" w:hanging="360"/>
      </w:pPr>
      <w:rPr>
        <w:rFonts w:ascii="Courier New" w:hAnsi="Courier New"/>
      </w:rPr>
    </w:lvl>
    <w:lvl w:ilvl="8" w:tplc="8288211E">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2ABCB618">
      <w:start w:val="1"/>
      <w:numFmt w:val="bullet"/>
      <w:lvlText w:val=""/>
      <w:lvlJc w:val="left"/>
      <w:pPr>
        <w:ind w:left="720" w:hanging="360"/>
      </w:pPr>
      <w:rPr>
        <w:rFonts w:ascii="Symbol" w:hAnsi="Symbol"/>
      </w:rPr>
    </w:lvl>
    <w:lvl w:ilvl="1" w:tplc="4CDC0928">
      <w:start w:val="1"/>
      <w:numFmt w:val="bullet"/>
      <w:lvlText w:val="o"/>
      <w:lvlJc w:val="left"/>
      <w:pPr>
        <w:tabs>
          <w:tab w:val="num" w:pos="1440"/>
        </w:tabs>
        <w:ind w:left="1440" w:hanging="360"/>
      </w:pPr>
      <w:rPr>
        <w:rFonts w:ascii="Courier New" w:hAnsi="Courier New"/>
      </w:rPr>
    </w:lvl>
    <w:lvl w:ilvl="2" w:tplc="BF3A85F0">
      <w:start w:val="1"/>
      <w:numFmt w:val="bullet"/>
      <w:lvlText w:val=""/>
      <w:lvlJc w:val="left"/>
      <w:pPr>
        <w:tabs>
          <w:tab w:val="num" w:pos="2160"/>
        </w:tabs>
        <w:ind w:left="2160" w:hanging="360"/>
      </w:pPr>
      <w:rPr>
        <w:rFonts w:ascii="Wingdings" w:hAnsi="Wingdings"/>
      </w:rPr>
    </w:lvl>
    <w:lvl w:ilvl="3" w:tplc="DC6C94EC">
      <w:start w:val="1"/>
      <w:numFmt w:val="bullet"/>
      <w:lvlText w:val=""/>
      <w:lvlJc w:val="left"/>
      <w:pPr>
        <w:tabs>
          <w:tab w:val="num" w:pos="2880"/>
        </w:tabs>
        <w:ind w:left="2880" w:hanging="360"/>
      </w:pPr>
      <w:rPr>
        <w:rFonts w:ascii="Symbol" w:hAnsi="Symbol"/>
      </w:rPr>
    </w:lvl>
    <w:lvl w:ilvl="4" w:tplc="C70E0F3C">
      <w:start w:val="1"/>
      <w:numFmt w:val="bullet"/>
      <w:lvlText w:val="o"/>
      <w:lvlJc w:val="left"/>
      <w:pPr>
        <w:tabs>
          <w:tab w:val="num" w:pos="3600"/>
        </w:tabs>
        <w:ind w:left="3600" w:hanging="360"/>
      </w:pPr>
      <w:rPr>
        <w:rFonts w:ascii="Courier New" w:hAnsi="Courier New"/>
      </w:rPr>
    </w:lvl>
    <w:lvl w:ilvl="5" w:tplc="B70AA4CA">
      <w:start w:val="1"/>
      <w:numFmt w:val="bullet"/>
      <w:lvlText w:val=""/>
      <w:lvlJc w:val="left"/>
      <w:pPr>
        <w:tabs>
          <w:tab w:val="num" w:pos="4320"/>
        </w:tabs>
        <w:ind w:left="4320" w:hanging="360"/>
      </w:pPr>
      <w:rPr>
        <w:rFonts w:ascii="Wingdings" w:hAnsi="Wingdings"/>
      </w:rPr>
    </w:lvl>
    <w:lvl w:ilvl="6" w:tplc="76BA1A68">
      <w:start w:val="1"/>
      <w:numFmt w:val="bullet"/>
      <w:lvlText w:val=""/>
      <w:lvlJc w:val="left"/>
      <w:pPr>
        <w:tabs>
          <w:tab w:val="num" w:pos="5040"/>
        </w:tabs>
        <w:ind w:left="5040" w:hanging="360"/>
      </w:pPr>
      <w:rPr>
        <w:rFonts w:ascii="Symbol" w:hAnsi="Symbol"/>
      </w:rPr>
    </w:lvl>
    <w:lvl w:ilvl="7" w:tplc="749CE2CE">
      <w:start w:val="1"/>
      <w:numFmt w:val="bullet"/>
      <w:lvlText w:val="o"/>
      <w:lvlJc w:val="left"/>
      <w:pPr>
        <w:tabs>
          <w:tab w:val="num" w:pos="5760"/>
        </w:tabs>
        <w:ind w:left="5760" w:hanging="360"/>
      </w:pPr>
      <w:rPr>
        <w:rFonts w:ascii="Courier New" w:hAnsi="Courier New"/>
      </w:rPr>
    </w:lvl>
    <w:lvl w:ilvl="8" w:tplc="BE041090">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000003D"/>
    <w:lvl w:ilvl="0" w:tplc="AF5A8AA8">
      <w:start w:val="1"/>
      <w:numFmt w:val="bullet"/>
      <w:lvlText w:val=""/>
      <w:lvlJc w:val="left"/>
      <w:pPr>
        <w:ind w:left="720" w:hanging="360"/>
      </w:pPr>
      <w:rPr>
        <w:rFonts w:ascii="Symbol" w:hAnsi="Symbol"/>
      </w:rPr>
    </w:lvl>
    <w:lvl w:ilvl="1" w:tplc="B69ABAB0">
      <w:start w:val="1"/>
      <w:numFmt w:val="bullet"/>
      <w:lvlText w:val="o"/>
      <w:lvlJc w:val="left"/>
      <w:pPr>
        <w:tabs>
          <w:tab w:val="num" w:pos="1440"/>
        </w:tabs>
        <w:ind w:left="1440" w:hanging="360"/>
      </w:pPr>
      <w:rPr>
        <w:rFonts w:ascii="Courier New" w:hAnsi="Courier New"/>
      </w:rPr>
    </w:lvl>
    <w:lvl w:ilvl="2" w:tplc="6B46CDBE">
      <w:start w:val="1"/>
      <w:numFmt w:val="bullet"/>
      <w:lvlText w:val=""/>
      <w:lvlJc w:val="left"/>
      <w:pPr>
        <w:tabs>
          <w:tab w:val="num" w:pos="2160"/>
        </w:tabs>
        <w:ind w:left="2160" w:hanging="360"/>
      </w:pPr>
      <w:rPr>
        <w:rFonts w:ascii="Wingdings" w:hAnsi="Wingdings"/>
      </w:rPr>
    </w:lvl>
    <w:lvl w:ilvl="3" w:tplc="87427DA0">
      <w:start w:val="1"/>
      <w:numFmt w:val="bullet"/>
      <w:lvlText w:val=""/>
      <w:lvlJc w:val="left"/>
      <w:pPr>
        <w:tabs>
          <w:tab w:val="num" w:pos="2880"/>
        </w:tabs>
        <w:ind w:left="2880" w:hanging="360"/>
      </w:pPr>
      <w:rPr>
        <w:rFonts w:ascii="Symbol" w:hAnsi="Symbol"/>
      </w:rPr>
    </w:lvl>
    <w:lvl w:ilvl="4" w:tplc="D6AAE4C0">
      <w:start w:val="1"/>
      <w:numFmt w:val="bullet"/>
      <w:lvlText w:val="o"/>
      <w:lvlJc w:val="left"/>
      <w:pPr>
        <w:tabs>
          <w:tab w:val="num" w:pos="3600"/>
        </w:tabs>
        <w:ind w:left="3600" w:hanging="360"/>
      </w:pPr>
      <w:rPr>
        <w:rFonts w:ascii="Courier New" w:hAnsi="Courier New"/>
      </w:rPr>
    </w:lvl>
    <w:lvl w:ilvl="5" w:tplc="232CD506">
      <w:start w:val="1"/>
      <w:numFmt w:val="bullet"/>
      <w:lvlText w:val=""/>
      <w:lvlJc w:val="left"/>
      <w:pPr>
        <w:tabs>
          <w:tab w:val="num" w:pos="4320"/>
        </w:tabs>
        <w:ind w:left="4320" w:hanging="360"/>
      </w:pPr>
      <w:rPr>
        <w:rFonts w:ascii="Wingdings" w:hAnsi="Wingdings"/>
      </w:rPr>
    </w:lvl>
    <w:lvl w:ilvl="6" w:tplc="CFBCD870">
      <w:start w:val="1"/>
      <w:numFmt w:val="bullet"/>
      <w:lvlText w:val=""/>
      <w:lvlJc w:val="left"/>
      <w:pPr>
        <w:tabs>
          <w:tab w:val="num" w:pos="5040"/>
        </w:tabs>
        <w:ind w:left="5040" w:hanging="360"/>
      </w:pPr>
      <w:rPr>
        <w:rFonts w:ascii="Symbol" w:hAnsi="Symbol"/>
      </w:rPr>
    </w:lvl>
    <w:lvl w:ilvl="7" w:tplc="C944CB0E">
      <w:start w:val="1"/>
      <w:numFmt w:val="bullet"/>
      <w:lvlText w:val="o"/>
      <w:lvlJc w:val="left"/>
      <w:pPr>
        <w:tabs>
          <w:tab w:val="num" w:pos="5760"/>
        </w:tabs>
        <w:ind w:left="5760" w:hanging="360"/>
      </w:pPr>
      <w:rPr>
        <w:rFonts w:ascii="Courier New" w:hAnsi="Courier New"/>
      </w:rPr>
    </w:lvl>
    <w:lvl w:ilvl="8" w:tplc="5BDEB272">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hybridMultilevel"/>
    <w:tmpl w:val="0000003E"/>
    <w:lvl w:ilvl="0" w:tplc="9B7C7132">
      <w:start w:val="1"/>
      <w:numFmt w:val="bullet"/>
      <w:lvlText w:val="o"/>
      <w:lvlJc w:val="left"/>
      <w:pPr>
        <w:tabs>
          <w:tab w:val="num" w:pos="720"/>
        </w:tabs>
        <w:ind w:left="720" w:hanging="360"/>
      </w:pPr>
      <w:rPr>
        <w:rFonts w:ascii="Courier New" w:hAnsi="Courier New"/>
      </w:rPr>
    </w:lvl>
    <w:lvl w:ilvl="1" w:tplc="1EEE024C">
      <w:start w:val="1"/>
      <w:numFmt w:val="bullet"/>
      <w:lvlText w:val="o"/>
      <w:lvlJc w:val="left"/>
      <w:pPr>
        <w:ind w:left="1440" w:hanging="360"/>
      </w:pPr>
      <w:rPr>
        <w:rFonts w:ascii="Courier New" w:hAnsi="Courier New"/>
      </w:rPr>
    </w:lvl>
    <w:lvl w:ilvl="2" w:tplc="752CA74C">
      <w:start w:val="1"/>
      <w:numFmt w:val="bullet"/>
      <w:lvlText w:val=""/>
      <w:lvlJc w:val="left"/>
      <w:pPr>
        <w:tabs>
          <w:tab w:val="num" w:pos="2160"/>
        </w:tabs>
        <w:ind w:left="2160" w:hanging="360"/>
      </w:pPr>
      <w:rPr>
        <w:rFonts w:ascii="Wingdings" w:hAnsi="Wingdings"/>
      </w:rPr>
    </w:lvl>
    <w:lvl w:ilvl="3" w:tplc="967444B4">
      <w:start w:val="1"/>
      <w:numFmt w:val="bullet"/>
      <w:lvlText w:val=""/>
      <w:lvlJc w:val="left"/>
      <w:pPr>
        <w:tabs>
          <w:tab w:val="num" w:pos="2880"/>
        </w:tabs>
        <w:ind w:left="2880" w:hanging="360"/>
      </w:pPr>
      <w:rPr>
        <w:rFonts w:ascii="Symbol" w:hAnsi="Symbol"/>
      </w:rPr>
    </w:lvl>
    <w:lvl w:ilvl="4" w:tplc="2E92F7B2">
      <w:start w:val="1"/>
      <w:numFmt w:val="bullet"/>
      <w:lvlText w:val="o"/>
      <w:lvlJc w:val="left"/>
      <w:pPr>
        <w:tabs>
          <w:tab w:val="num" w:pos="3600"/>
        </w:tabs>
        <w:ind w:left="3600" w:hanging="360"/>
      </w:pPr>
      <w:rPr>
        <w:rFonts w:ascii="Courier New" w:hAnsi="Courier New"/>
      </w:rPr>
    </w:lvl>
    <w:lvl w:ilvl="5" w:tplc="F16C4772">
      <w:start w:val="1"/>
      <w:numFmt w:val="bullet"/>
      <w:lvlText w:val=""/>
      <w:lvlJc w:val="left"/>
      <w:pPr>
        <w:tabs>
          <w:tab w:val="num" w:pos="4320"/>
        </w:tabs>
        <w:ind w:left="4320" w:hanging="360"/>
      </w:pPr>
      <w:rPr>
        <w:rFonts w:ascii="Wingdings" w:hAnsi="Wingdings"/>
      </w:rPr>
    </w:lvl>
    <w:lvl w:ilvl="6" w:tplc="4F560CEE">
      <w:start w:val="1"/>
      <w:numFmt w:val="bullet"/>
      <w:lvlText w:val=""/>
      <w:lvlJc w:val="left"/>
      <w:pPr>
        <w:tabs>
          <w:tab w:val="num" w:pos="5040"/>
        </w:tabs>
        <w:ind w:left="5040" w:hanging="360"/>
      </w:pPr>
      <w:rPr>
        <w:rFonts w:ascii="Symbol" w:hAnsi="Symbol"/>
      </w:rPr>
    </w:lvl>
    <w:lvl w:ilvl="7" w:tplc="88F8FF18">
      <w:start w:val="1"/>
      <w:numFmt w:val="bullet"/>
      <w:lvlText w:val="o"/>
      <w:lvlJc w:val="left"/>
      <w:pPr>
        <w:tabs>
          <w:tab w:val="num" w:pos="5760"/>
        </w:tabs>
        <w:ind w:left="5760" w:hanging="360"/>
      </w:pPr>
      <w:rPr>
        <w:rFonts w:ascii="Courier New" w:hAnsi="Courier New"/>
      </w:rPr>
    </w:lvl>
    <w:lvl w:ilvl="8" w:tplc="0318F162">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hybridMultilevel"/>
    <w:tmpl w:val="0000003F"/>
    <w:lvl w:ilvl="0" w:tplc="942E1EDC">
      <w:start w:val="1"/>
      <w:numFmt w:val="bullet"/>
      <w:lvlText w:val=""/>
      <w:lvlJc w:val="left"/>
      <w:pPr>
        <w:ind w:left="720" w:hanging="360"/>
      </w:pPr>
      <w:rPr>
        <w:rFonts w:ascii="Symbol" w:hAnsi="Symbol"/>
      </w:rPr>
    </w:lvl>
    <w:lvl w:ilvl="1" w:tplc="4BEAB7A8">
      <w:start w:val="1"/>
      <w:numFmt w:val="bullet"/>
      <w:lvlText w:val="o"/>
      <w:lvlJc w:val="left"/>
      <w:pPr>
        <w:tabs>
          <w:tab w:val="num" w:pos="1440"/>
        </w:tabs>
        <w:ind w:left="1440" w:hanging="360"/>
      </w:pPr>
      <w:rPr>
        <w:rFonts w:ascii="Courier New" w:hAnsi="Courier New"/>
      </w:rPr>
    </w:lvl>
    <w:lvl w:ilvl="2" w:tplc="45E84626">
      <w:start w:val="1"/>
      <w:numFmt w:val="bullet"/>
      <w:lvlText w:val=""/>
      <w:lvlJc w:val="left"/>
      <w:pPr>
        <w:tabs>
          <w:tab w:val="num" w:pos="2160"/>
        </w:tabs>
        <w:ind w:left="2160" w:hanging="360"/>
      </w:pPr>
      <w:rPr>
        <w:rFonts w:ascii="Wingdings" w:hAnsi="Wingdings"/>
      </w:rPr>
    </w:lvl>
    <w:lvl w:ilvl="3" w:tplc="B756DFDA">
      <w:start w:val="1"/>
      <w:numFmt w:val="bullet"/>
      <w:lvlText w:val=""/>
      <w:lvlJc w:val="left"/>
      <w:pPr>
        <w:tabs>
          <w:tab w:val="num" w:pos="2880"/>
        </w:tabs>
        <w:ind w:left="2880" w:hanging="360"/>
      </w:pPr>
      <w:rPr>
        <w:rFonts w:ascii="Symbol" w:hAnsi="Symbol"/>
      </w:rPr>
    </w:lvl>
    <w:lvl w:ilvl="4" w:tplc="3CA4EC6C">
      <w:start w:val="1"/>
      <w:numFmt w:val="bullet"/>
      <w:lvlText w:val="o"/>
      <w:lvlJc w:val="left"/>
      <w:pPr>
        <w:tabs>
          <w:tab w:val="num" w:pos="3600"/>
        </w:tabs>
        <w:ind w:left="3600" w:hanging="360"/>
      </w:pPr>
      <w:rPr>
        <w:rFonts w:ascii="Courier New" w:hAnsi="Courier New"/>
      </w:rPr>
    </w:lvl>
    <w:lvl w:ilvl="5" w:tplc="6CA0C7C0">
      <w:start w:val="1"/>
      <w:numFmt w:val="bullet"/>
      <w:lvlText w:val=""/>
      <w:lvlJc w:val="left"/>
      <w:pPr>
        <w:tabs>
          <w:tab w:val="num" w:pos="4320"/>
        </w:tabs>
        <w:ind w:left="4320" w:hanging="360"/>
      </w:pPr>
      <w:rPr>
        <w:rFonts w:ascii="Wingdings" w:hAnsi="Wingdings"/>
      </w:rPr>
    </w:lvl>
    <w:lvl w:ilvl="6" w:tplc="CE120E1C">
      <w:start w:val="1"/>
      <w:numFmt w:val="bullet"/>
      <w:lvlText w:val=""/>
      <w:lvlJc w:val="left"/>
      <w:pPr>
        <w:tabs>
          <w:tab w:val="num" w:pos="5040"/>
        </w:tabs>
        <w:ind w:left="5040" w:hanging="360"/>
      </w:pPr>
      <w:rPr>
        <w:rFonts w:ascii="Symbol" w:hAnsi="Symbol"/>
      </w:rPr>
    </w:lvl>
    <w:lvl w:ilvl="7" w:tplc="9EBC2CC2">
      <w:start w:val="1"/>
      <w:numFmt w:val="bullet"/>
      <w:lvlText w:val="o"/>
      <w:lvlJc w:val="left"/>
      <w:pPr>
        <w:tabs>
          <w:tab w:val="num" w:pos="5760"/>
        </w:tabs>
        <w:ind w:left="5760" w:hanging="360"/>
      </w:pPr>
      <w:rPr>
        <w:rFonts w:ascii="Courier New" w:hAnsi="Courier New"/>
      </w:rPr>
    </w:lvl>
    <w:lvl w:ilvl="8" w:tplc="7BC83C82">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0804D2D4">
      <w:start w:val="1"/>
      <w:numFmt w:val="bullet"/>
      <w:lvlText w:val=""/>
      <w:lvlJc w:val="left"/>
      <w:pPr>
        <w:ind w:left="720" w:hanging="360"/>
      </w:pPr>
      <w:rPr>
        <w:rFonts w:ascii="Symbol" w:hAnsi="Symbol"/>
      </w:rPr>
    </w:lvl>
    <w:lvl w:ilvl="1" w:tplc="A78E8E3C">
      <w:start w:val="1"/>
      <w:numFmt w:val="bullet"/>
      <w:lvlText w:val="o"/>
      <w:lvlJc w:val="left"/>
      <w:pPr>
        <w:tabs>
          <w:tab w:val="num" w:pos="1440"/>
        </w:tabs>
        <w:ind w:left="1440" w:hanging="360"/>
      </w:pPr>
      <w:rPr>
        <w:rFonts w:ascii="Courier New" w:hAnsi="Courier New"/>
      </w:rPr>
    </w:lvl>
    <w:lvl w:ilvl="2" w:tplc="2CAAFACA">
      <w:start w:val="1"/>
      <w:numFmt w:val="bullet"/>
      <w:lvlText w:val=""/>
      <w:lvlJc w:val="left"/>
      <w:pPr>
        <w:tabs>
          <w:tab w:val="num" w:pos="2160"/>
        </w:tabs>
        <w:ind w:left="2160" w:hanging="360"/>
      </w:pPr>
      <w:rPr>
        <w:rFonts w:ascii="Wingdings" w:hAnsi="Wingdings"/>
      </w:rPr>
    </w:lvl>
    <w:lvl w:ilvl="3" w:tplc="9E6046E4">
      <w:start w:val="1"/>
      <w:numFmt w:val="bullet"/>
      <w:lvlText w:val=""/>
      <w:lvlJc w:val="left"/>
      <w:pPr>
        <w:tabs>
          <w:tab w:val="num" w:pos="2880"/>
        </w:tabs>
        <w:ind w:left="2880" w:hanging="360"/>
      </w:pPr>
      <w:rPr>
        <w:rFonts w:ascii="Symbol" w:hAnsi="Symbol"/>
      </w:rPr>
    </w:lvl>
    <w:lvl w:ilvl="4" w:tplc="1EB43E42">
      <w:start w:val="1"/>
      <w:numFmt w:val="bullet"/>
      <w:lvlText w:val="o"/>
      <w:lvlJc w:val="left"/>
      <w:pPr>
        <w:tabs>
          <w:tab w:val="num" w:pos="3600"/>
        </w:tabs>
        <w:ind w:left="3600" w:hanging="360"/>
      </w:pPr>
      <w:rPr>
        <w:rFonts w:ascii="Courier New" w:hAnsi="Courier New"/>
      </w:rPr>
    </w:lvl>
    <w:lvl w:ilvl="5" w:tplc="D470715C">
      <w:start w:val="1"/>
      <w:numFmt w:val="bullet"/>
      <w:lvlText w:val=""/>
      <w:lvlJc w:val="left"/>
      <w:pPr>
        <w:tabs>
          <w:tab w:val="num" w:pos="4320"/>
        </w:tabs>
        <w:ind w:left="4320" w:hanging="360"/>
      </w:pPr>
      <w:rPr>
        <w:rFonts w:ascii="Wingdings" w:hAnsi="Wingdings"/>
      </w:rPr>
    </w:lvl>
    <w:lvl w:ilvl="6" w:tplc="7660D48E">
      <w:start w:val="1"/>
      <w:numFmt w:val="bullet"/>
      <w:lvlText w:val=""/>
      <w:lvlJc w:val="left"/>
      <w:pPr>
        <w:tabs>
          <w:tab w:val="num" w:pos="5040"/>
        </w:tabs>
        <w:ind w:left="5040" w:hanging="360"/>
      </w:pPr>
      <w:rPr>
        <w:rFonts w:ascii="Symbol" w:hAnsi="Symbol"/>
      </w:rPr>
    </w:lvl>
    <w:lvl w:ilvl="7" w:tplc="FE20C1D2">
      <w:start w:val="1"/>
      <w:numFmt w:val="bullet"/>
      <w:lvlText w:val="o"/>
      <w:lvlJc w:val="left"/>
      <w:pPr>
        <w:tabs>
          <w:tab w:val="num" w:pos="5760"/>
        </w:tabs>
        <w:ind w:left="5760" w:hanging="360"/>
      </w:pPr>
      <w:rPr>
        <w:rFonts w:ascii="Courier New" w:hAnsi="Courier New"/>
      </w:rPr>
    </w:lvl>
    <w:lvl w:ilvl="8" w:tplc="453439BC">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hybridMultilevel"/>
    <w:tmpl w:val="00000041"/>
    <w:lvl w:ilvl="0" w:tplc="2B76B9E2">
      <w:start w:val="1"/>
      <w:numFmt w:val="bullet"/>
      <w:lvlText w:val=""/>
      <w:lvlJc w:val="left"/>
      <w:pPr>
        <w:ind w:left="720" w:hanging="360"/>
      </w:pPr>
      <w:rPr>
        <w:rFonts w:ascii="Symbol" w:hAnsi="Symbol"/>
      </w:rPr>
    </w:lvl>
    <w:lvl w:ilvl="1" w:tplc="CB6A34D0">
      <w:start w:val="1"/>
      <w:numFmt w:val="bullet"/>
      <w:lvlText w:val="o"/>
      <w:lvlJc w:val="left"/>
      <w:pPr>
        <w:tabs>
          <w:tab w:val="num" w:pos="1440"/>
        </w:tabs>
        <w:ind w:left="1440" w:hanging="360"/>
      </w:pPr>
      <w:rPr>
        <w:rFonts w:ascii="Courier New" w:hAnsi="Courier New"/>
      </w:rPr>
    </w:lvl>
    <w:lvl w:ilvl="2" w:tplc="9A38D636">
      <w:start w:val="1"/>
      <w:numFmt w:val="bullet"/>
      <w:lvlText w:val=""/>
      <w:lvlJc w:val="left"/>
      <w:pPr>
        <w:tabs>
          <w:tab w:val="num" w:pos="2160"/>
        </w:tabs>
        <w:ind w:left="2160" w:hanging="360"/>
      </w:pPr>
      <w:rPr>
        <w:rFonts w:ascii="Wingdings" w:hAnsi="Wingdings"/>
      </w:rPr>
    </w:lvl>
    <w:lvl w:ilvl="3" w:tplc="58E6FE2A">
      <w:start w:val="1"/>
      <w:numFmt w:val="bullet"/>
      <w:lvlText w:val=""/>
      <w:lvlJc w:val="left"/>
      <w:pPr>
        <w:tabs>
          <w:tab w:val="num" w:pos="2880"/>
        </w:tabs>
        <w:ind w:left="2880" w:hanging="360"/>
      </w:pPr>
      <w:rPr>
        <w:rFonts w:ascii="Symbol" w:hAnsi="Symbol"/>
      </w:rPr>
    </w:lvl>
    <w:lvl w:ilvl="4" w:tplc="4EB6F9E2">
      <w:start w:val="1"/>
      <w:numFmt w:val="bullet"/>
      <w:lvlText w:val="o"/>
      <w:lvlJc w:val="left"/>
      <w:pPr>
        <w:tabs>
          <w:tab w:val="num" w:pos="3600"/>
        </w:tabs>
        <w:ind w:left="3600" w:hanging="360"/>
      </w:pPr>
      <w:rPr>
        <w:rFonts w:ascii="Courier New" w:hAnsi="Courier New"/>
      </w:rPr>
    </w:lvl>
    <w:lvl w:ilvl="5" w:tplc="E74E2730">
      <w:start w:val="1"/>
      <w:numFmt w:val="bullet"/>
      <w:lvlText w:val=""/>
      <w:lvlJc w:val="left"/>
      <w:pPr>
        <w:tabs>
          <w:tab w:val="num" w:pos="4320"/>
        </w:tabs>
        <w:ind w:left="4320" w:hanging="360"/>
      </w:pPr>
      <w:rPr>
        <w:rFonts w:ascii="Wingdings" w:hAnsi="Wingdings"/>
      </w:rPr>
    </w:lvl>
    <w:lvl w:ilvl="6" w:tplc="A19080FE">
      <w:start w:val="1"/>
      <w:numFmt w:val="bullet"/>
      <w:lvlText w:val=""/>
      <w:lvlJc w:val="left"/>
      <w:pPr>
        <w:tabs>
          <w:tab w:val="num" w:pos="5040"/>
        </w:tabs>
        <w:ind w:left="5040" w:hanging="360"/>
      </w:pPr>
      <w:rPr>
        <w:rFonts w:ascii="Symbol" w:hAnsi="Symbol"/>
      </w:rPr>
    </w:lvl>
    <w:lvl w:ilvl="7" w:tplc="FE42F176">
      <w:start w:val="1"/>
      <w:numFmt w:val="bullet"/>
      <w:lvlText w:val="o"/>
      <w:lvlJc w:val="left"/>
      <w:pPr>
        <w:tabs>
          <w:tab w:val="num" w:pos="5760"/>
        </w:tabs>
        <w:ind w:left="5760" w:hanging="360"/>
      </w:pPr>
      <w:rPr>
        <w:rFonts w:ascii="Courier New" w:hAnsi="Courier New"/>
      </w:rPr>
    </w:lvl>
    <w:lvl w:ilvl="8" w:tplc="E8B4FF44">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hybridMultilevel"/>
    <w:tmpl w:val="00000042"/>
    <w:lvl w:ilvl="0" w:tplc="25824942">
      <w:start w:val="1"/>
      <w:numFmt w:val="bullet"/>
      <w:lvlText w:val=""/>
      <w:lvlJc w:val="left"/>
      <w:pPr>
        <w:ind w:left="720" w:hanging="360"/>
      </w:pPr>
      <w:rPr>
        <w:rFonts w:ascii="Symbol" w:hAnsi="Symbol"/>
      </w:rPr>
    </w:lvl>
    <w:lvl w:ilvl="1" w:tplc="FBF456B2">
      <w:start w:val="1"/>
      <w:numFmt w:val="bullet"/>
      <w:lvlText w:val="o"/>
      <w:lvlJc w:val="left"/>
      <w:pPr>
        <w:tabs>
          <w:tab w:val="num" w:pos="1440"/>
        </w:tabs>
        <w:ind w:left="1440" w:hanging="360"/>
      </w:pPr>
      <w:rPr>
        <w:rFonts w:ascii="Courier New" w:hAnsi="Courier New"/>
      </w:rPr>
    </w:lvl>
    <w:lvl w:ilvl="2" w:tplc="8474D0D2">
      <w:start w:val="1"/>
      <w:numFmt w:val="bullet"/>
      <w:lvlText w:val=""/>
      <w:lvlJc w:val="left"/>
      <w:pPr>
        <w:tabs>
          <w:tab w:val="num" w:pos="2160"/>
        </w:tabs>
        <w:ind w:left="2160" w:hanging="360"/>
      </w:pPr>
      <w:rPr>
        <w:rFonts w:ascii="Wingdings" w:hAnsi="Wingdings"/>
      </w:rPr>
    </w:lvl>
    <w:lvl w:ilvl="3" w:tplc="A77A7CCE">
      <w:start w:val="1"/>
      <w:numFmt w:val="bullet"/>
      <w:lvlText w:val=""/>
      <w:lvlJc w:val="left"/>
      <w:pPr>
        <w:tabs>
          <w:tab w:val="num" w:pos="2880"/>
        </w:tabs>
        <w:ind w:left="2880" w:hanging="360"/>
      </w:pPr>
      <w:rPr>
        <w:rFonts w:ascii="Symbol" w:hAnsi="Symbol"/>
      </w:rPr>
    </w:lvl>
    <w:lvl w:ilvl="4" w:tplc="772C2F70">
      <w:start w:val="1"/>
      <w:numFmt w:val="bullet"/>
      <w:lvlText w:val="o"/>
      <w:lvlJc w:val="left"/>
      <w:pPr>
        <w:tabs>
          <w:tab w:val="num" w:pos="3600"/>
        </w:tabs>
        <w:ind w:left="3600" w:hanging="360"/>
      </w:pPr>
      <w:rPr>
        <w:rFonts w:ascii="Courier New" w:hAnsi="Courier New"/>
      </w:rPr>
    </w:lvl>
    <w:lvl w:ilvl="5" w:tplc="488C869A">
      <w:start w:val="1"/>
      <w:numFmt w:val="bullet"/>
      <w:lvlText w:val=""/>
      <w:lvlJc w:val="left"/>
      <w:pPr>
        <w:tabs>
          <w:tab w:val="num" w:pos="4320"/>
        </w:tabs>
        <w:ind w:left="4320" w:hanging="360"/>
      </w:pPr>
      <w:rPr>
        <w:rFonts w:ascii="Wingdings" w:hAnsi="Wingdings"/>
      </w:rPr>
    </w:lvl>
    <w:lvl w:ilvl="6" w:tplc="5E7404C8">
      <w:start w:val="1"/>
      <w:numFmt w:val="bullet"/>
      <w:lvlText w:val=""/>
      <w:lvlJc w:val="left"/>
      <w:pPr>
        <w:tabs>
          <w:tab w:val="num" w:pos="5040"/>
        </w:tabs>
        <w:ind w:left="5040" w:hanging="360"/>
      </w:pPr>
      <w:rPr>
        <w:rFonts w:ascii="Symbol" w:hAnsi="Symbol"/>
      </w:rPr>
    </w:lvl>
    <w:lvl w:ilvl="7" w:tplc="D6E0D64E">
      <w:start w:val="1"/>
      <w:numFmt w:val="bullet"/>
      <w:lvlText w:val="o"/>
      <w:lvlJc w:val="left"/>
      <w:pPr>
        <w:tabs>
          <w:tab w:val="num" w:pos="5760"/>
        </w:tabs>
        <w:ind w:left="5760" w:hanging="360"/>
      </w:pPr>
      <w:rPr>
        <w:rFonts w:ascii="Courier New" w:hAnsi="Courier New"/>
      </w:rPr>
    </w:lvl>
    <w:lvl w:ilvl="8" w:tplc="1220AF3E">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hybridMultilevel"/>
    <w:tmpl w:val="00000043"/>
    <w:lvl w:ilvl="0" w:tplc="6BA03A1C">
      <w:start w:val="1"/>
      <w:numFmt w:val="bullet"/>
      <w:lvlText w:val=""/>
      <w:lvlJc w:val="left"/>
      <w:pPr>
        <w:ind w:left="720" w:hanging="360"/>
      </w:pPr>
      <w:rPr>
        <w:rFonts w:ascii="Symbol" w:hAnsi="Symbol"/>
      </w:rPr>
    </w:lvl>
    <w:lvl w:ilvl="1" w:tplc="C902D2E0">
      <w:start w:val="1"/>
      <w:numFmt w:val="bullet"/>
      <w:lvlText w:val="o"/>
      <w:lvlJc w:val="left"/>
      <w:pPr>
        <w:tabs>
          <w:tab w:val="num" w:pos="1440"/>
        </w:tabs>
        <w:ind w:left="1440" w:hanging="360"/>
      </w:pPr>
      <w:rPr>
        <w:rFonts w:ascii="Courier New" w:hAnsi="Courier New"/>
      </w:rPr>
    </w:lvl>
    <w:lvl w:ilvl="2" w:tplc="8BBE6D84">
      <w:start w:val="1"/>
      <w:numFmt w:val="bullet"/>
      <w:lvlText w:val=""/>
      <w:lvlJc w:val="left"/>
      <w:pPr>
        <w:tabs>
          <w:tab w:val="num" w:pos="2160"/>
        </w:tabs>
        <w:ind w:left="2160" w:hanging="360"/>
      </w:pPr>
      <w:rPr>
        <w:rFonts w:ascii="Wingdings" w:hAnsi="Wingdings"/>
      </w:rPr>
    </w:lvl>
    <w:lvl w:ilvl="3" w:tplc="FF642EC8">
      <w:start w:val="1"/>
      <w:numFmt w:val="bullet"/>
      <w:lvlText w:val=""/>
      <w:lvlJc w:val="left"/>
      <w:pPr>
        <w:tabs>
          <w:tab w:val="num" w:pos="2880"/>
        </w:tabs>
        <w:ind w:left="2880" w:hanging="360"/>
      </w:pPr>
      <w:rPr>
        <w:rFonts w:ascii="Symbol" w:hAnsi="Symbol"/>
      </w:rPr>
    </w:lvl>
    <w:lvl w:ilvl="4" w:tplc="19565C1C">
      <w:start w:val="1"/>
      <w:numFmt w:val="bullet"/>
      <w:lvlText w:val="o"/>
      <w:lvlJc w:val="left"/>
      <w:pPr>
        <w:tabs>
          <w:tab w:val="num" w:pos="3600"/>
        </w:tabs>
        <w:ind w:left="3600" w:hanging="360"/>
      </w:pPr>
      <w:rPr>
        <w:rFonts w:ascii="Courier New" w:hAnsi="Courier New"/>
      </w:rPr>
    </w:lvl>
    <w:lvl w:ilvl="5" w:tplc="2B54B092">
      <w:start w:val="1"/>
      <w:numFmt w:val="bullet"/>
      <w:lvlText w:val=""/>
      <w:lvlJc w:val="left"/>
      <w:pPr>
        <w:tabs>
          <w:tab w:val="num" w:pos="4320"/>
        </w:tabs>
        <w:ind w:left="4320" w:hanging="360"/>
      </w:pPr>
      <w:rPr>
        <w:rFonts w:ascii="Wingdings" w:hAnsi="Wingdings"/>
      </w:rPr>
    </w:lvl>
    <w:lvl w:ilvl="6" w:tplc="7DBAD99C">
      <w:start w:val="1"/>
      <w:numFmt w:val="bullet"/>
      <w:lvlText w:val=""/>
      <w:lvlJc w:val="left"/>
      <w:pPr>
        <w:tabs>
          <w:tab w:val="num" w:pos="5040"/>
        </w:tabs>
        <w:ind w:left="5040" w:hanging="360"/>
      </w:pPr>
      <w:rPr>
        <w:rFonts w:ascii="Symbol" w:hAnsi="Symbol"/>
      </w:rPr>
    </w:lvl>
    <w:lvl w:ilvl="7" w:tplc="ECF8A222">
      <w:start w:val="1"/>
      <w:numFmt w:val="bullet"/>
      <w:lvlText w:val="o"/>
      <w:lvlJc w:val="left"/>
      <w:pPr>
        <w:tabs>
          <w:tab w:val="num" w:pos="5760"/>
        </w:tabs>
        <w:ind w:left="5760" w:hanging="360"/>
      </w:pPr>
      <w:rPr>
        <w:rFonts w:ascii="Courier New" w:hAnsi="Courier New"/>
      </w:rPr>
    </w:lvl>
    <w:lvl w:ilvl="8" w:tplc="A08ED334">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4"/>
    <w:multiLevelType w:val="hybridMultilevel"/>
    <w:tmpl w:val="00000044"/>
    <w:lvl w:ilvl="0" w:tplc="CDF6E2DA">
      <w:start w:val="1"/>
      <w:numFmt w:val="bullet"/>
      <w:lvlText w:val=""/>
      <w:lvlJc w:val="left"/>
      <w:pPr>
        <w:ind w:left="720" w:hanging="360"/>
      </w:pPr>
      <w:rPr>
        <w:rFonts w:ascii="Symbol" w:hAnsi="Symbol"/>
      </w:rPr>
    </w:lvl>
    <w:lvl w:ilvl="1" w:tplc="751C393C">
      <w:start w:val="1"/>
      <w:numFmt w:val="bullet"/>
      <w:lvlText w:val="o"/>
      <w:lvlJc w:val="left"/>
      <w:pPr>
        <w:tabs>
          <w:tab w:val="num" w:pos="1440"/>
        </w:tabs>
        <w:ind w:left="1440" w:hanging="360"/>
      </w:pPr>
      <w:rPr>
        <w:rFonts w:ascii="Courier New" w:hAnsi="Courier New"/>
      </w:rPr>
    </w:lvl>
    <w:lvl w:ilvl="2" w:tplc="468A9AAC">
      <w:start w:val="1"/>
      <w:numFmt w:val="bullet"/>
      <w:lvlText w:val=""/>
      <w:lvlJc w:val="left"/>
      <w:pPr>
        <w:tabs>
          <w:tab w:val="num" w:pos="2160"/>
        </w:tabs>
        <w:ind w:left="2160" w:hanging="360"/>
      </w:pPr>
      <w:rPr>
        <w:rFonts w:ascii="Wingdings" w:hAnsi="Wingdings"/>
      </w:rPr>
    </w:lvl>
    <w:lvl w:ilvl="3" w:tplc="2E2477E2">
      <w:start w:val="1"/>
      <w:numFmt w:val="bullet"/>
      <w:lvlText w:val=""/>
      <w:lvlJc w:val="left"/>
      <w:pPr>
        <w:tabs>
          <w:tab w:val="num" w:pos="2880"/>
        </w:tabs>
        <w:ind w:left="2880" w:hanging="360"/>
      </w:pPr>
      <w:rPr>
        <w:rFonts w:ascii="Symbol" w:hAnsi="Symbol"/>
      </w:rPr>
    </w:lvl>
    <w:lvl w:ilvl="4" w:tplc="A70E7188">
      <w:start w:val="1"/>
      <w:numFmt w:val="bullet"/>
      <w:lvlText w:val="o"/>
      <w:lvlJc w:val="left"/>
      <w:pPr>
        <w:tabs>
          <w:tab w:val="num" w:pos="3600"/>
        </w:tabs>
        <w:ind w:left="3600" w:hanging="360"/>
      </w:pPr>
      <w:rPr>
        <w:rFonts w:ascii="Courier New" w:hAnsi="Courier New"/>
      </w:rPr>
    </w:lvl>
    <w:lvl w:ilvl="5" w:tplc="03506AD2">
      <w:start w:val="1"/>
      <w:numFmt w:val="bullet"/>
      <w:lvlText w:val=""/>
      <w:lvlJc w:val="left"/>
      <w:pPr>
        <w:tabs>
          <w:tab w:val="num" w:pos="4320"/>
        </w:tabs>
        <w:ind w:left="4320" w:hanging="360"/>
      </w:pPr>
      <w:rPr>
        <w:rFonts w:ascii="Wingdings" w:hAnsi="Wingdings"/>
      </w:rPr>
    </w:lvl>
    <w:lvl w:ilvl="6" w:tplc="6DC45A2A">
      <w:start w:val="1"/>
      <w:numFmt w:val="bullet"/>
      <w:lvlText w:val=""/>
      <w:lvlJc w:val="left"/>
      <w:pPr>
        <w:tabs>
          <w:tab w:val="num" w:pos="5040"/>
        </w:tabs>
        <w:ind w:left="5040" w:hanging="360"/>
      </w:pPr>
      <w:rPr>
        <w:rFonts w:ascii="Symbol" w:hAnsi="Symbol"/>
      </w:rPr>
    </w:lvl>
    <w:lvl w:ilvl="7" w:tplc="769E0D3A">
      <w:start w:val="1"/>
      <w:numFmt w:val="bullet"/>
      <w:lvlText w:val="o"/>
      <w:lvlJc w:val="left"/>
      <w:pPr>
        <w:tabs>
          <w:tab w:val="num" w:pos="5760"/>
        </w:tabs>
        <w:ind w:left="5760" w:hanging="360"/>
      </w:pPr>
      <w:rPr>
        <w:rFonts w:ascii="Courier New" w:hAnsi="Courier New"/>
      </w:rPr>
    </w:lvl>
    <w:lvl w:ilvl="8" w:tplc="CB90D174">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16446E14">
      <w:start w:val="1"/>
      <w:numFmt w:val="bullet"/>
      <w:lvlText w:val="o"/>
      <w:lvlJc w:val="left"/>
      <w:pPr>
        <w:tabs>
          <w:tab w:val="num" w:pos="720"/>
        </w:tabs>
        <w:ind w:left="720" w:hanging="360"/>
      </w:pPr>
      <w:rPr>
        <w:rFonts w:ascii="Courier New" w:hAnsi="Courier New"/>
      </w:rPr>
    </w:lvl>
    <w:lvl w:ilvl="1" w:tplc="6B5C4B36">
      <w:start w:val="1"/>
      <w:numFmt w:val="bullet"/>
      <w:lvlText w:val="o"/>
      <w:lvlJc w:val="left"/>
      <w:pPr>
        <w:ind w:left="1440" w:hanging="360"/>
      </w:pPr>
      <w:rPr>
        <w:rFonts w:ascii="Courier New" w:hAnsi="Courier New"/>
      </w:rPr>
    </w:lvl>
    <w:lvl w:ilvl="2" w:tplc="E61A0DAE">
      <w:start w:val="1"/>
      <w:numFmt w:val="bullet"/>
      <w:lvlText w:val=""/>
      <w:lvlJc w:val="left"/>
      <w:pPr>
        <w:tabs>
          <w:tab w:val="num" w:pos="2160"/>
        </w:tabs>
        <w:ind w:left="2160" w:hanging="360"/>
      </w:pPr>
      <w:rPr>
        <w:rFonts w:ascii="Wingdings" w:hAnsi="Wingdings"/>
      </w:rPr>
    </w:lvl>
    <w:lvl w:ilvl="3" w:tplc="3218422E">
      <w:start w:val="1"/>
      <w:numFmt w:val="bullet"/>
      <w:lvlText w:val=""/>
      <w:lvlJc w:val="left"/>
      <w:pPr>
        <w:tabs>
          <w:tab w:val="num" w:pos="2880"/>
        </w:tabs>
        <w:ind w:left="2880" w:hanging="360"/>
      </w:pPr>
      <w:rPr>
        <w:rFonts w:ascii="Symbol" w:hAnsi="Symbol"/>
      </w:rPr>
    </w:lvl>
    <w:lvl w:ilvl="4" w:tplc="50484DF0">
      <w:start w:val="1"/>
      <w:numFmt w:val="bullet"/>
      <w:lvlText w:val="o"/>
      <w:lvlJc w:val="left"/>
      <w:pPr>
        <w:tabs>
          <w:tab w:val="num" w:pos="3600"/>
        </w:tabs>
        <w:ind w:left="3600" w:hanging="360"/>
      </w:pPr>
      <w:rPr>
        <w:rFonts w:ascii="Courier New" w:hAnsi="Courier New"/>
      </w:rPr>
    </w:lvl>
    <w:lvl w:ilvl="5" w:tplc="5BE859D4">
      <w:start w:val="1"/>
      <w:numFmt w:val="bullet"/>
      <w:lvlText w:val=""/>
      <w:lvlJc w:val="left"/>
      <w:pPr>
        <w:tabs>
          <w:tab w:val="num" w:pos="4320"/>
        </w:tabs>
        <w:ind w:left="4320" w:hanging="360"/>
      </w:pPr>
      <w:rPr>
        <w:rFonts w:ascii="Wingdings" w:hAnsi="Wingdings"/>
      </w:rPr>
    </w:lvl>
    <w:lvl w:ilvl="6" w:tplc="8D4875B8">
      <w:start w:val="1"/>
      <w:numFmt w:val="bullet"/>
      <w:lvlText w:val=""/>
      <w:lvlJc w:val="left"/>
      <w:pPr>
        <w:tabs>
          <w:tab w:val="num" w:pos="5040"/>
        </w:tabs>
        <w:ind w:left="5040" w:hanging="360"/>
      </w:pPr>
      <w:rPr>
        <w:rFonts w:ascii="Symbol" w:hAnsi="Symbol"/>
      </w:rPr>
    </w:lvl>
    <w:lvl w:ilvl="7" w:tplc="7E86503E">
      <w:start w:val="1"/>
      <w:numFmt w:val="bullet"/>
      <w:lvlText w:val="o"/>
      <w:lvlJc w:val="left"/>
      <w:pPr>
        <w:tabs>
          <w:tab w:val="num" w:pos="5760"/>
        </w:tabs>
        <w:ind w:left="5760" w:hanging="360"/>
      </w:pPr>
      <w:rPr>
        <w:rFonts w:ascii="Courier New" w:hAnsi="Courier New"/>
      </w:rPr>
    </w:lvl>
    <w:lvl w:ilvl="8" w:tplc="EF7E7850">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BF9EA034">
      <w:start w:val="1"/>
      <w:numFmt w:val="bullet"/>
      <w:lvlText w:val=""/>
      <w:lvlJc w:val="left"/>
      <w:pPr>
        <w:ind w:left="720" w:hanging="360"/>
      </w:pPr>
      <w:rPr>
        <w:rFonts w:ascii="Symbol" w:hAnsi="Symbol"/>
      </w:rPr>
    </w:lvl>
    <w:lvl w:ilvl="1" w:tplc="979603CA">
      <w:start w:val="1"/>
      <w:numFmt w:val="bullet"/>
      <w:lvlText w:val="o"/>
      <w:lvlJc w:val="left"/>
      <w:pPr>
        <w:tabs>
          <w:tab w:val="num" w:pos="1440"/>
        </w:tabs>
        <w:ind w:left="1440" w:hanging="360"/>
      </w:pPr>
      <w:rPr>
        <w:rFonts w:ascii="Courier New" w:hAnsi="Courier New"/>
      </w:rPr>
    </w:lvl>
    <w:lvl w:ilvl="2" w:tplc="B3160ADA">
      <w:start w:val="1"/>
      <w:numFmt w:val="bullet"/>
      <w:lvlText w:val=""/>
      <w:lvlJc w:val="left"/>
      <w:pPr>
        <w:tabs>
          <w:tab w:val="num" w:pos="2160"/>
        </w:tabs>
        <w:ind w:left="2160" w:hanging="360"/>
      </w:pPr>
      <w:rPr>
        <w:rFonts w:ascii="Wingdings" w:hAnsi="Wingdings"/>
      </w:rPr>
    </w:lvl>
    <w:lvl w:ilvl="3" w:tplc="CF462E70">
      <w:start w:val="1"/>
      <w:numFmt w:val="bullet"/>
      <w:lvlText w:val=""/>
      <w:lvlJc w:val="left"/>
      <w:pPr>
        <w:tabs>
          <w:tab w:val="num" w:pos="2880"/>
        </w:tabs>
        <w:ind w:left="2880" w:hanging="360"/>
      </w:pPr>
      <w:rPr>
        <w:rFonts w:ascii="Symbol" w:hAnsi="Symbol"/>
      </w:rPr>
    </w:lvl>
    <w:lvl w:ilvl="4" w:tplc="FCF4DD18">
      <w:start w:val="1"/>
      <w:numFmt w:val="bullet"/>
      <w:lvlText w:val="o"/>
      <w:lvlJc w:val="left"/>
      <w:pPr>
        <w:tabs>
          <w:tab w:val="num" w:pos="3600"/>
        </w:tabs>
        <w:ind w:left="3600" w:hanging="360"/>
      </w:pPr>
      <w:rPr>
        <w:rFonts w:ascii="Courier New" w:hAnsi="Courier New"/>
      </w:rPr>
    </w:lvl>
    <w:lvl w:ilvl="5" w:tplc="897E2BE8">
      <w:start w:val="1"/>
      <w:numFmt w:val="bullet"/>
      <w:lvlText w:val=""/>
      <w:lvlJc w:val="left"/>
      <w:pPr>
        <w:tabs>
          <w:tab w:val="num" w:pos="4320"/>
        </w:tabs>
        <w:ind w:left="4320" w:hanging="360"/>
      </w:pPr>
      <w:rPr>
        <w:rFonts w:ascii="Wingdings" w:hAnsi="Wingdings"/>
      </w:rPr>
    </w:lvl>
    <w:lvl w:ilvl="6" w:tplc="EE060870">
      <w:start w:val="1"/>
      <w:numFmt w:val="bullet"/>
      <w:lvlText w:val=""/>
      <w:lvlJc w:val="left"/>
      <w:pPr>
        <w:tabs>
          <w:tab w:val="num" w:pos="5040"/>
        </w:tabs>
        <w:ind w:left="5040" w:hanging="360"/>
      </w:pPr>
      <w:rPr>
        <w:rFonts w:ascii="Symbol" w:hAnsi="Symbol"/>
      </w:rPr>
    </w:lvl>
    <w:lvl w:ilvl="7" w:tplc="F208ABC4">
      <w:start w:val="1"/>
      <w:numFmt w:val="bullet"/>
      <w:lvlText w:val="o"/>
      <w:lvlJc w:val="left"/>
      <w:pPr>
        <w:tabs>
          <w:tab w:val="num" w:pos="5760"/>
        </w:tabs>
        <w:ind w:left="5760" w:hanging="360"/>
      </w:pPr>
      <w:rPr>
        <w:rFonts w:ascii="Courier New" w:hAnsi="Courier New"/>
      </w:rPr>
    </w:lvl>
    <w:lvl w:ilvl="8" w:tplc="0D3629A0">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CCD6AD76">
      <w:start w:val="1"/>
      <w:numFmt w:val="bullet"/>
      <w:lvlText w:val=""/>
      <w:lvlJc w:val="left"/>
      <w:pPr>
        <w:ind w:left="720" w:hanging="360"/>
      </w:pPr>
      <w:rPr>
        <w:rFonts w:ascii="Symbol" w:hAnsi="Symbol"/>
      </w:rPr>
    </w:lvl>
    <w:lvl w:ilvl="1" w:tplc="066CD104">
      <w:start w:val="1"/>
      <w:numFmt w:val="bullet"/>
      <w:lvlText w:val="o"/>
      <w:lvlJc w:val="left"/>
      <w:pPr>
        <w:tabs>
          <w:tab w:val="num" w:pos="1440"/>
        </w:tabs>
        <w:ind w:left="1440" w:hanging="360"/>
      </w:pPr>
      <w:rPr>
        <w:rFonts w:ascii="Courier New" w:hAnsi="Courier New"/>
      </w:rPr>
    </w:lvl>
    <w:lvl w:ilvl="2" w:tplc="23B88E10">
      <w:start w:val="1"/>
      <w:numFmt w:val="bullet"/>
      <w:lvlText w:val=""/>
      <w:lvlJc w:val="left"/>
      <w:pPr>
        <w:tabs>
          <w:tab w:val="num" w:pos="2160"/>
        </w:tabs>
        <w:ind w:left="2160" w:hanging="360"/>
      </w:pPr>
      <w:rPr>
        <w:rFonts w:ascii="Wingdings" w:hAnsi="Wingdings"/>
      </w:rPr>
    </w:lvl>
    <w:lvl w:ilvl="3" w:tplc="9AC63DEE">
      <w:start w:val="1"/>
      <w:numFmt w:val="bullet"/>
      <w:lvlText w:val=""/>
      <w:lvlJc w:val="left"/>
      <w:pPr>
        <w:tabs>
          <w:tab w:val="num" w:pos="2880"/>
        </w:tabs>
        <w:ind w:left="2880" w:hanging="360"/>
      </w:pPr>
      <w:rPr>
        <w:rFonts w:ascii="Symbol" w:hAnsi="Symbol"/>
      </w:rPr>
    </w:lvl>
    <w:lvl w:ilvl="4" w:tplc="337C7C96">
      <w:start w:val="1"/>
      <w:numFmt w:val="bullet"/>
      <w:lvlText w:val="o"/>
      <w:lvlJc w:val="left"/>
      <w:pPr>
        <w:tabs>
          <w:tab w:val="num" w:pos="3600"/>
        </w:tabs>
        <w:ind w:left="3600" w:hanging="360"/>
      </w:pPr>
      <w:rPr>
        <w:rFonts w:ascii="Courier New" w:hAnsi="Courier New"/>
      </w:rPr>
    </w:lvl>
    <w:lvl w:ilvl="5" w:tplc="2392DCB2">
      <w:start w:val="1"/>
      <w:numFmt w:val="bullet"/>
      <w:lvlText w:val=""/>
      <w:lvlJc w:val="left"/>
      <w:pPr>
        <w:tabs>
          <w:tab w:val="num" w:pos="4320"/>
        </w:tabs>
        <w:ind w:left="4320" w:hanging="360"/>
      </w:pPr>
      <w:rPr>
        <w:rFonts w:ascii="Wingdings" w:hAnsi="Wingdings"/>
      </w:rPr>
    </w:lvl>
    <w:lvl w:ilvl="6" w:tplc="208E438E">
      <w:start w:val="1"/>
      <w:numFmt w:val="bullet"/>
      <w:lvlText w:val=""/>
      <w:lvlJc w:val="left"/>
      <w:pPr>
        <w:tabs>
          <w:tab w:val="num" w:pos="5040"/>
        </w:tabs>
        <w:ind w:left="5040" w:hanging="360"/>
      </w:pPr>
      <w:rPr>
        <w:rFonts w:ascii="Symbol" w:hAnsi="Symbol"/>
      </w:rPr>
    </w:lvl>
    <w:lvl w:ilvl="7" w:tplc="300EF1AC">
      <w:start w:val="1"/>
      <w:numFmt w:val="bullet"/>
      <w:lvlText w:val="o"/>
      <w:lvlJc w:val="left"/>
      <w:pPr>
        <w:tabs>
          <w:tab w:val="num" w:pos="5760"/>
        </w:tabs>
        <w:ind w:left="5760" w:hanging="360"/>
      </w:pPr>
      <w:rPr>
        <w:rFonts w:ascii="Courier New" w:hAnsi="Courier New"/>
      </w:rPr>
    </w:lvl>
    <w:lvl w:ilvl="8" w:tplc="0354F636">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329AA06E">
      <w:start w:val="1"/>
      <w:numFmt w:val="bullet"/>
      <w:lvlText w:val=""/>
      <w:lvlJc w:val="left"/>
      <w:pPr>
        <w:ind w:left="720" w:hanging="360"/>
      </w:pPr>
      <w:rPr>
        <w:rFonts w:ascii="Symbol" w:hAnsi="Symbol"/>
      </w:rPr>
    </w:lvl>
    <w:lvl w:ilvl="1" w:tplc="12A6B5EC">
      <w:start w:val="1"/>
      <w:numFmt w:val="bullet"/>
      <w:lvlText w:val="o"/>
      <w:lvlJc w:val="left"/>
      <w:pPr>
        <w:tabs>
          <w:tab w:val="num" w:pos="1440"/>
        </w:tabs>
        <w:ind w:left="1440" w:hanging="360"/>
      </w:pPr>
      <w:rPr>
        <w:rFonts w:ascii="Courier New" w:hAnsi="Courier New"/>
      </w:rPr>
    </w:lvl>
    <w:lvl w:ilvl="2" w:tplc="C41CE692">
      <w:start w:val="1"/>
      <w:numFmt w:val="bullet"/>
      <w:lvlText w:val=""/>
      <w:lvlJc w:val="left"/>
      <w:pPr>
        <w:tabs>
          <w:tab w:val="num" w:pos="2160"/>
        </w:tabs>
        <w:ind w:left="2160" w:hanging="360"/>
      </w:pPr>
      <w:rPr>
        <w:rFonts w:ascii="Wingdings" w:hAnsi="Wingdings"/>
      </w:rPr>
    </w:lvl>
    <w:lvl w:ilvl="3" w:tplc="158AC7E4">
      <w:start w:val="1"/>
      <w:numFmt w:val="bullet"/>
      <w:lvlText w:val=""/>
      <w:lvlJc w:val="left"/>
      <w:pPr>
        <w:tabs>
          <w:tab w:val="num" w:pos="2880"/>
        </w:tabs>
        <w:ind w:left="2880" w:hanging="360"/>
      </w:pPr>
      <w:rPr>
        <w:rFonts w:ascii="Symbol" w:hAnsi="Symbol"/>
      </w:rPr>
    </w:lvl>
    <w:lvl w:ilvl="4" w:tplc="ECB20F10">
      <w:start w:val="1"/>
      <w:numFmt w:val="bullet"/>
      <w:lvlText w:val="o"/>
      <w:lvlJc w:val="left"/>
      <w:pPr>
        <w:tabs>
          <w:tab w:val="num" w:pos="3600"/>
        </w:tabs>
        <w:ind w:left="3600" w:hanging="360"/>
      </w:pPr>
      <w:rPr>
        <w:rFonts w:ascii="Courier New" w:hAnsi="Courier New"/>
      </w:rPr>
    </w:lvl>
    <w:lvl w:ilvl="5" w:tplc="456A842A">
      <w:start w:val="1"/>
      <w:numFmt w:val="bullet"/>
      <w:lvlText w:val=""/>
      <w:lvlJc w:val="left"/>
      <w:pPr>
        <w:tabs>
          <w:tab w:val="num" w:pos="4320"/>
        </w:tabs>
        <w:ind w:left="4320" w:hanging="360"/>
      </w:pPr>
      <w:rPr>
        <w:rFonts w:ascii="Wingdings" w:hAnsi="Wingdings"/>
      </w:rPr>
    </w:lvl>
    <w:lvl w:ilvl="6" w:tplc="B16062B6">
      <w:start w:val="1"/>
      <w:numFmt w:val="bullet"/>
      <w:lvlText w:val=""/>
      <w:lvlJc w:val="left"/>
      <w:pPr>
        <w:tabs>
          <w:tab w:val="num" w:pos="5040"/>
        </w:tabs>
        <w:ind w:left="5040" w:hanging="360"/>
      </w:pPr>
      <w:rPr>
        <w:rFonts w:ascii="Symbol" w:hAnsi="Symbol"/>
      </w:rPr>
    </w:lvl>
    <w:lvl w:ilvl="7" w:tplc="731A4E7E">
      <w:start w:val="1"/>
      <w:numFmt w:val="bullet"/>
      <w:lvlText w:val="o"/>
      <w:lvlJc w:val="left"/>
      <w:pPr>
        <w:tabs>
          <w:tab w:val="num" w:pos="5760"/>
        </w:tabs>
        <w:ind w:left="5760" w:hanging="360"/>
      </w:pPr>
      <w:rPr>
        <w:rFonts w:ascii="Courier New" w:hAnsi="Courier New"/>
      </w:rPr>
    </w:lvl>
    <w:lvl w:ilvl="8" w:tplc="C06EE93A">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FFD63A16">
      <w:start w:val="1"/>
      <w:numFmt w:val="bullet"/>
      <w:lvlText w:val="o"/>
      <w:lvlJc w:val="left"/>
      <w:pPr>
        <w:tabs>
          <w:tab w:val="num" w:pos="720"/>
        </w:tabs>
        <w:ind w:left="720" w:hanging="360"/>
      </w:pPr>
      <w:rPr>
        <w:rFonts w:ascii="Courier New" w:hAnsi="Courier New"/>
      </w:rPr>
    </w:lvl>
    <w:lvl w:ilvl="1" w:tplc="DFBA79D4">
      <w:start w:val="1"/>
      <w:numFmt w:val="bullet"/>
      <w:lvlText w:val="o"/>
      <w:lvlJc w:val="left"/>
      <w:pPr>
        <w:ind w:left="1440" w:hanging="360"/>
      </w:pPr>
      <w:rPr>
        <w:rFonts w:ascii="Courier New" w:hAnsi="Courier New"/>
      </w:rPr>
    </w:lvl>
    <w:lvl w:ilvl="2" w:tplc="41F010E0">
      <w:start w:val="1"/>
      <w:numFmt w:val="bullet"/>
      <w:lvlText w:val=""/>
      <w:lvlJc w:val="left"/>
      <w:pPr>
        <w:tabs>
          <w:tab w:val="num" w:pos="2160"/>
        </w:tabs>
        <w:ind w:left="2160" w:hanging="360"/>
      </w:pPr>
      <w:rPr>
        <w:rFonts w:ascii="Wingdings" w:hAnsi="Wingdings"/>
      </w:rPr>
    </w:lvl>
    <w:lvl w:ilvl="3" w:tplc="A4FA92BA">
      <w:start w:val="1"/>
      <w:numFmt w:val="bullet"/>
      <w:lvlText w:val=""/>
      <w:lvlJc w:val="left"/>
      <w:pPr>
        <w:tabs>
          <w:tab w:val="num" w:pos="2880"/>
        </w:tabs>
        <w:ind w:left="2880" w:hanging="360"/>
      </w:pPr>
      <w:rPr>
        <w:rFonts w:ascii="Symbol" w:hAnsi="Symbol"/>
      </w:rPr>
    </w:lvl>
    <w:lvl w:ilvl="4" w:tplc="92F2D08E">
      <w:start w:val="1"/>
      <w:numFmt w:val="bullet"/>
      <w:lvlText w:val="o"/>
      <w:lvlJc w:val="left"/>
      <w:pPr>
        <w:tabs>
          <w:tab w:val="num" w:pos="3600"/>
        </w:tabs>
        <w:ind w:left="3600" w:hanging="360"/>
      </w:pPr>
      <w:rPr>
        <w:rFonts w:ascii="Courier New" w:hAnsi="Courier New"/>
      </w:rPr>
    </w:lvl>
    <w:lvl w:ilvl="5" w:tplc="4D5EA38C">
      <w:start w:val="1"/>
      <w:numFmt w:val="bullet"/>
      <w:lvlText w:val=""/>
      <w:lvlJc w:val="left"/>
      <w:pPr>
        <w:tabs>
          <w:tab w:val="num" w:pos="4320"/>
        </w:tabs>
        <w:ind w:left="4320" w:hanging="360"/>
      </w:pPr>
      <w:rPr>
        <w:rFonts w:ascii="Wingdings" w:hAnsi="Wingdings"/>
      </w:rPr>
    </w:lvl>
    <w:lvl w:ilvl="6" w:tplc="9A1CAE5E">
      <w:start w:val="1"/>
      <w:numFmt w:val="bullet"/>
      <w:lvlText w:val=""/>
      <w:lvlJc w:val="left"/>
      <w:pPr>
        <w:tabs>
          <w:tab w:val="num" w:pos="5040"/>
        </w:tabs>
        <w:ind w:left="5040" w:hanging="360"/>
      </w:pPr>
      <w:rPr>
        <w:rFonts w:ascii="Symbol" w:hAnsi="Symbol"/>
      </w:rPr>
    </w:lvl>
    <w:lvl w:ilvl="7" w:tplc="D35870CC">
      <w:start w:val="1"/>
      <w:numFmt w:val="bullet"/>
      <w:lvlText w:val="o"/>
      <w:lvlJc w:val="left"/>
      <w:pPr>
        <w:tabs>
          <w:tab w:val="num" w:pos="5760"/>
        </w:tabs>
        <w:ind w:left="5760" w:hanging="360"/>
      </w:pPr>
      <w:rPr>
        <w:rFonts w:ascii="Courier New" w:hAnsi="Courier New"/>
      </w:rPr>
    </w:lvl>
    <w:lvl w:ilvl="8" w:tplc="B4AA510E">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70BC6308">
      <w:start w:val="1"/>
      <w:numFmt w:val="bullet"/>
      <w:lvlText w:val=""/>
      <w:lvlJc w:val="left"/>
      <w:pPr>
        <w:ind w:left="720" w:hanging="360"/>
      </w:pPr>
      <w:rPr>
        <w:rFonts w:ascii="Symbol" w:hAnsi="Symbol"/>
      </w:rPr>
    </w:lvl>
    <w:lvl w:ilvl="1" w:tplc="BEE4BBC0">
      <w:start w:val="1"/>
      <w:numFmt w:val="bullet"/>
      <w:lvlText w:val="o"/>
      <w:lvlJc w:val="left"/>
      <w:pPr>
        <w:tabs>
          <w:tab w:val="num" w:pos="1440"/>
        </w:tabs>
        <w:ind w:left="1440" w:hanging="360"/>
      </w:pPr>
      <w:rPr>
        <w:rFonts w:ascii="Courier New" w:hAnsi="Courier New"/>
      </w:rPr>
    </w:lvl>
    <w:lvl w:ilvl="2" w:tplc="4A1A3452">
      <w:start w:val="1"/>
      <w:numFmt w:val="bullet"/>
      <w:lvlText w:val=""/>
      <w:lvlJc w:val="left"/>
      <w:pPr>
        <w:tabs>
          <w:tab w:val="num" w:pos="2160"/>
        </w:tabs>
        <w:ind w:left="2160" w:hanging="360"/>
      </w:pPr>
      <w:rPr>
        <w:rFonts w:ascii="Wingdings" w:hAnsi="Wingdings"/>
      </w:rPr>
    </w:lvl>
    <w:lvl w:ilvl="3" w:tplc="8DC2C23C">
      <w:start w:val="1"/>
      <w:numFmt w:val="bullet"/>
      <w:lvlText w:val=""/>
      <w:lvlJc w:val="left"/>
      <w:pPr>
        <w:tabs>
          <w:tab w:val="num" w:pos="2880"/>
        </w:tabs>
        <w:ind w:left="2880" w:hanging="360"/>
      </w:pPr>
      <w:rPr>
        <w:rFonts w:ascii="Symbol" w:hAnsi="Symbol"/>
      </w:rPr>
    </w:lvl>
    <w:lvl w:ilvl="4" w:tplc="EB388150">
      <w:start w:val="1"/>
      <w:numFmt w:val="bullet"/>
      <w:lvlText w:val="o"/>
      <w:lvlJc w:val="left"/>
      <w:pPr>
        <w:tabs>
          <w:tab w:val="num" w:pos="3600"/>
        </w:tabs>
        <w:ind w:left="3600" w:hanging="360"/>
      </w:pPr>
      <w:rPr>
        <w:rFonts w:ascii="Courier New" w:hAnsi="Courier New"/>
      </w:rPr>
    </w:lvl>
    <w:lvl w:ilvl="5" w:tplc="6DB0969A">
      <w:start w:val="1"/>
      <w:numFmt w:val="bullet"/>
      <w:lvlText w:val=""/>
      <w:lvlJc w:val="left"/>
      <w:pPr>
        <w:tabs>
          <w:tab w:val="num" w:pos="4320"/>
        </w:tabs>
        <w:ind w:left="4320" w:hanging="360"/>
      </w:pPr>
      <w:rPr>
        <w:rFonts w:ascii="Wingdings" w:hAnsi="Wingdings"/>
      </w:rPr>
    </w:lvl>
    <w:lvl w:ilvl="6" w:tplc="0C929202">
      <w:start w:val="1"/>
      <w:numFmt w:val="bullet"/>
      <w:lvlText w:val=""/>
      <w:lvlJc w:val="left"/>
      <w:pPr>
        <w:tabs>
          <w:tab w:val="num" w:pos="5040"/>
        </w:tabs>
        <w:ind w:left="5040" w:hanging="360"/>
      </w:pPr>
      <w:rPr>
        <w:rFonts w:ascii="Symbol" w:hAnsi="Symbol"/>
      </w:rPr>
    </w:lvl>
    <w:lvl w:ilvl="7" w:tplc="FD182F1A">
      <w:start w:val="1"/>
      <w:numFmt w:val="bullet"/>
      <w:lvlText w:val="o"/>
      <w:lvlJc w:val="left"/>
      <w:pPr>
        <w:tabs>
          <w:tab w:val="num" w:pos="5760"/>
        </w:tabs>
        <w:ind w:left="5760" w:hanging="360"/>
      </w:pPr>
      <w:rPr>
        <w:rFonts w:ascii="Courier New" w:hAnsi="Courier New"/>
      </w:rPr>
    </w:lvl>
    <w:lvl w:ilvl="8" w:tplc="4B742AFC">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465225AA">
      <w:start w:val="1"/>
      <w:numFmt w:val="bullet"/>
      <w:lvlText w:val=""/>
      <w:lvlJc w:val="left"/>
      <w:pPr>
        <w:ind w:left="720" w:hanging="360"/>
      </w:pPr>
      <w:rPr>
        <w:rFonts w:ascii="Symbol" w:hAnsi="Symbol"/>
      </w:rPr>
    </w:lvl>
    <w:lvl w:ilvl="1" w:tplc="61928620">
      <w:start w:val="1"/>
      <w:numFmt w:val="bullet"/>
      <w:lvlText w:val="o"/>
      <w:lvlJc w:val="left"/>
      <w:pPr>
        <w:tabs>
          <w:tab w:val="num" w:pos="1440"/>
        </w:tabs>
        <w:ind w:left="1440" w:hanging="360"/>
      </w:pPr>
      <w:rPr>
        <w:rFonts w:ascii="Courier New" w:hAnsi="Courier New"/>
      </w:rPr>
    </w:lvl>
    <w:lvl w:ilvl="2" w:tplc="DB6201AE">
      <w:start w:val="1"/>
      <w:numFmt w:val="bullet"/>
      <w:lvlText w:val=""/>
      <w:lvlJc w:val="left"/>
      <w:pPr>
        <w:tabs>
          <w:tab w:val="num" w:pos="2160"/>
        </w:tabs>
        <w:ind w:left="2160" w:hanging="360"/>
      </w:pPr>
      <w:rPr>
        <w:rFonts w:ascii="Wingdings" w:hAnsi="Wingdings"/>
      </w:rPr>
    </w:lvl>
    <w:lvl w:ilvl="3" w:tplc="E5F46890">
      <w:start w:val="1"/>
      <w:numFmt w:val="bullet"/>
      <w:lvlText w:val=""/>
      <w:lvlJc w:val="left"/>
      <w:pPr>
        <w:tabs>
          <w:tab w:val="num" w:pos="2880"/>
        </w:tabs>
        <w:ind w:left="2880" w:hanging="360"/>
      </w:pPr>
      <w:rPr>
        <w:rFonts w:ascii="Symbol" w:hAnsi="Symbol"/>
      </w:rPr>
    </w:lvl>
    <w:lvl w:ilvl="4" w:tplc="E81AC3F8">
      <w:start w:val="1"/>
      <w:numFmt w:val="bullet"/>
      <w:lvlText w:val="o"/>
      <w:lvlJc w:val="left"/>
      <w:pPr>
        <w:tabs>
          <w:tab w:val="num" w:pos="3600"/>
        </w:tabs>
        <w:ind w:left="3600" w:hanging="360"/>
      </w:pPr>
      <w:rPr>
        <w:rFonts w:ascii="Courier New" w:hAnsi="Courier New"/>
      </w:rPr>
    </w:lvl>
    <w:lvl w:ilvl="5" w:tplc="955457FE">
      <w:start w:val="1"/>
      <w:numFmt w:val="bullet"/>
      <w:lvlText w:val=""/>
      <w:lvlJc w:val="left"/>
      <w:pPr>
        <w:tabs>
          <w:tab w:val="num" w:pos="4320"/>
        </w:tabs>
        <w:ind w:left="4320" w:hanging="360"/>
      </w:pPr>
      <w:rPr>
        <w:rFonts w:ascii="Wingdings" w:hAnsi="Wingdings"/>
      </w:rPr>
    </w:lvl>
    <w:lvl w:ilvl="6" w:tplc="17406B5E">
      <w:start w:val="1"/>
      <w:numFmt w:val="bullet"/>
      <w:lvlText w:val=""/>
      <w:lvlJc w:val="left"/>
      <w:pPr>
        <w:tabs>
          <w:tab w:val="num" w:pos="5040"/>
        </w:tabs>
        <w:ind w:left="5040" w:hanging="360"/>
      </w:pPr>
      <w:rPr>
        <w:rFonts w:ascii="Symbol" w:hAnsi="Symbol"/>
      </w:rPr>
    </w:lvl>
    <w:lvl w:ilvl="7" w:tplc="960000B6">
      <w:start w:val="1"/>
      <w:numFmt w:val="bullet"/>
      <w:lvlText w:val="o"/>
      <w:lvlJc w:val="left"/>
      <w:pPr>
        <w:tabs>
          <w:tab w:val="num" w:pos="5760"/>
        </w:tabs>
        <w:ind w:left="5760" w:hanging="360"/>
      </w:pPr>
      <w:rPr>
        <w:rFonts w:ascii="Courier New" w:hAnsi="Courier New"/>
      </w:rPr>
    </w:lvl>
    <w:lvl w:ilvl="8" w:tplc="9A180A22">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8716E07C">
      <w:start w:val="1"/>
      <w:numFmt w:val="bullet"/>
      <w:lvlText w:val=""/>
      <w:lvlJc w:val="left"/>
      <w:pPr>
        <w:ind w:left="720" w:hanging="360"/>
      </w:pPr>
      <w:rPr>
        <w:rFonts w:ascii="Symbol" w:hAnsi="Symbol"/>
      </w:rPr>
    </w:lvl>
    <w:lvl w:ilvl="1" w:tplc="9C5CF1DE">
      <w:start w:val="1"/>
      <w:numFmt w:val="bullet"/>
      <w:lvlText w:val="o"/>
      <w:lvlJc w:val="left"/>
      <w:pPr>
        <w:tabs>
          <w:tab w:val="num" w:pos="1440"/>
        </w:tabs>
        <w:ind w:left="1440" w:hanging="360"/>
      </w:pPr>
      <w:rPr>
        <w:rFonts w:ascii="Courier New" w:hAnsi="Courier New"/>
      </w:rPr>
    </w:lvl>
    <w:lvl w:ilvl="2" w:tplc="982A196E">
      <w:start w:val="1"/>
      <w:numFmt w:val="bullet"/>
      <w:lvlText w:val=""/>
      <w:lvlJc w:val="left"/>
      <w:pPr>
        <w:tabs>
          <w:tab w:val="num" w:pos="2160"/>
        </w:tabs>
        <w:ind w:left="2160" w:hanging="360"/>
      </w:pPr>
      <w:rPr>
        <w:rFonts w:ascii="Wingdings" w:hAnsi="Wingdings"/>
      </w:rPr>
    </w:lvl>
    <w:lvl w:ilvl="3" w:tplc="04B0167A">
      <w:start w:val="1"/>
      <w:numFmt w:val="bullet"/>
      <w:lvlText w:val=""/>
      <w:lvlJc w:val="left"/>
      <w:pPr>
        <w:tabs>
          <w:tab w:val="num" w:pos="2880"/>
        </w:tabs>
        <w:ind w:left="2880" w:hanging="360"/>
      </w:pPr>
      <w:rPr>
        <w:rFonts w:ascii="Symbol" w:hAnsi="Symbol"/>
      </w:rPr>
    </w:lvl>
    <w:lvl w:ilvl="4" w:tplc="BA529338">
      <w:start w:val="1"/>
      <w:numFmt w:val="bullet"/>
      <w:lvlText w:val="o"/>
      <w:lvlJc w:val="left"/>
      <w:pPr>
        <w:tabs>
          <w:tab w:val="num" w:pos="3600"/>
        </w:tabs>
        <w:ind w:left="3600" w:hanging="360"/>
      </w:pPr>
      <w:rPr>
        <w:rFonts w:ascii="Courier New" w:hAnsi="Courier New"/>
      </w:rPr>
    </w:lvl>
    <w:lvl w:ilvl="5" w:tplc="300CA86E">
      <w:start w:val="1"/>
      <w:numFmt w:val="bullet"/>
      <w:lvlText w:val=""/>
      <w:lvlJc w:val="left"/>
      <w:pPr>
        <w:tabs>
          <w:tab w:val="num" w:pos="4320"/>
        </w:tabs>
        <w:ind w:left="4320" w:hanging="360"/>
      </w:pPr>
      <w:rPr>
        <w:rFonts w:ascii="Wingdings" w:hAnsi="Wingdings"/>
      </w:rPr>
    </w:lvl>
    <w:lvl w:ilvl="6" w:tplc="0D6E8C92">
      <w:start w:val="1"/>
      <w:numFmt w:val="bullet"/>
      <w:lvlText w:val=""/>
      <w:lvlJc w:val="left"/>
      <w:pPr>
        <w:tabs>
          <w:tab w:val="num" w:pos="5040"/>
        </w:tabs>
        <w:ind w:left="5040" w:hanging="360"/>
      </w:pPr>
      <w:rPr>
        <w:rFonts w:ascii="Symbol" w:hAnsi="Symbol"/>
      </w:rPr>
    </w:lvl>
    <w:lvl w:ilvl="7" w:tplc="2DACAC0E">
      <w:start w:val="1"/>
      <w:numFmt w:val="bullet"/>
      <w:lvlText w:val="o"/>
      <w:lvlJc w:val="left"/>
      <w:pPr>
        <w:tabs>
          <w:tab w:val="num" w:pos="5760"/>
        </w:tabs>
        <w:ind w:left="5760" w:hanging="360"/>
      </w:pPr>
      <w:rPr>
        <w:rFonts w:ascii="Courier New" w:hAnsi="Courier New"/>
      </w:rPr>
    </w:lvl>
    <w:lvl w:ilvl="8" w:tplc="2BE8BF6C">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EE98E204">
      <w:start w:val="1"/>
      <w:numFmt w:val="bullet"/>
      <w:lvlText w:val=""/>
      <w:lvlJc w:val="left"/>
      <w:pPr>
        <w:ind w:left="720" w:hanging="360"/>
      </w:pPr>
      <w:rPr>
        <w:rFonts w:ascii="Symbol" w:hAnsi="Symbol"/>
      </w:rPr>
    </w:lvl>
    <w:lvl w:ilvl="1" w:tplc="599892BE">
      <w:start w:val="1"/>
      <w:numFmt w:val="bullet"/>
      <w:lvlText w:val="o"/>
      <w:lvlJc w:val="left"/>
      <w:pPr>
        <w:tabs>
          <w:tab w:val="num" w:pos="1440"/>
        </w:tabs>
        <w:ind w:left="1440" w:hanging="360"/>
      </w:pPr>
      <w:rPr>
        <w:rFonts w:ascii="Courier New" w:hAnsi="Courier New"/>
      </w:rPr>
    </w:lvl>
    <w:lvl w:ilvl="2" w:tplc="12803EC2">
      <w:start w:val="1"/>
      <w:numFmt w:val="bullet"/>
      <w:lvlText w:val=""/>
      <w:lvlJc w:val="left"/>
      <w:pPr>
        <w:tabs>
          <w:tab w:val="num" w:pos="2160"/>
        </w:tabs>
        <w:ind w:left="2160" w:hanging="360"/>
      </w:pPr>
      <w:rPr>
        <w:rFonts w:ascii="Wingdings" w:hAnsi="Wingdings"/>
      </w:rPr>
    </w:lvl>
    <w:lvl w:ilvl="3" w:tplc="1EFE6CF6">
      <w:start w:val="1"/>
      <w:numFmt w:val="bullet"/>
      <w:lvlText w:val=""/>
      <w:lvlJc w:val="left"/>
      <w:pPr>
        <w:tabs>
          <w:tab w:val="num" w:pos="2880"/>
        </w:tabs>
        <w:ind w:left="2880" w:hanging="360"/>
      </w:pPr>
      <w:rPr>
        <w:rFonts w:ascii="Symbol" w:hAnsi="Symbol"/>
      </w:rPr>
    </w:lvl>
    <w:lvl w:ilvl="4" w:tplc="91D6337C">
      <w:start w:val="1"/>
      <w:numFmt w:val="bullet"/>
      <w:lvlText w:val="o"/>
      <w:lvlJc w:val="left"/>
      <w:pPr>
        <w:tabs>
          <w:tab w:val="num" w:pos="3600"/>
        </w:tabs>
        <w:ind w:left="3600" w:hanging="360"/>
      </w:pPr>
      <w:rPr>
        <w:rFonts w:ascii="Courier New" w:hAnsi="Courier New"/>
      </w:rPr>
    </w:lvl>
    <w:lvl w:ilvl="5" w:tplc="9EBE6A3A">
      <w:start w:val="1"/>
      <w:numFmt w:val="bullet"/>
      <w:lvlText w:val=""/>
      <w:lvlJc w:val="left"/>
      <w:pPr>
        <w:tabs>
          <w:tab w:val="num" w:pos="4320"/>
        </w:tabs>
        <w:ind w:left="4320" w:hanging="360"/>
      </w:pPr>
      <w:rPr>
        <w:rFonts w:ascii="Wingdings" w:hAnsi="Wingdings"/>
      </w:rPr>
    </w:lvl>
    <w:lvl w:ilvl="6" w:tplc="AF640036">
      <w:start w:val="1"/>
      <w:numFmt w:val="bullet"/>
      <w:lvlText w:val=""/>
      <w:lvlJc w:val="left"/>
      <w:pPr>
        <w:tabs>
          <w:tab w:val="num" w:pos="5040"/>
        </w:tabs>
        <w:ind w:left="5040" w:hanging="360"/>
      </w:pPr>
      <w:rPr>
        <w:rFonts w:ascii="Symbol" w:hAnsi="Symbol"/>
      </w:rPr>
    </w:lvl>
    <w:lvl w:ilvl="7" w:tplc="81169DE2">
      <w:start w:val="1"/>
      <w:numFmt w:val="bullet"/>
      <w:lvlText w:val="o"/>
      <w:lvlJc w:val="left"/>
      <w:pPr>
        <w:tabs>
          <w:tab w:val="num" w:pos="5760"/>
        </w:tabs>
        <w:ind w:left="5760" w:hanging="360"/>
      </w:pPr>
      <w:rPr>
        <w:rFonts w:ascii="Courier New" w:hAnsi="Courier New"/>
      </w:rPr>
    </w:lvl>
    <w:lvl w:ilvl="8" w:tplc="75E44976">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D01E981E">
      <w:start w:val="1"/>
      <w:numFmt w:val="bullet"/>
      <w:lvlText w:val=""/>
      <w:lvlJc w:val="left"/>
      <w:pPr>
        <w:ind w:left="720" w:hanging="360"/>
      </w:pPr>
      <w:rPr>
        <w:rFonts w:ascii="Symbol" w:hAnsi="Symbol"/>
      </w:rPr>
    </w:lvl>
    <w:lvl w:ilvl="1" w:tplc="3CA4C254">
      <w:start w:val="1"/>
      <w:numFmt w:val="bullet"/>
      <w:lvlText w:val="o"/>
      <w:lvlJc w:val="left"/>
      <w:pPr>
        <w:tabs>
          <w:tab w:val="num" w:pos="1440"/>
        </w:tabs>
        <w:ind w:left="1440" w:hanging="360"/>
      </w:pPr>
      <w:rPr>
        <w:rFonts w:ascii="Courier New" w:hAnsi="Courier New"/>
      </w:rPr>
    </w:lvl>
    <w:lvl w:ilvl="2" w:tplc="BE74FC80">
      <w:start w:val="1"/>
      <w:numFmt w:val="bullet"/>
      <w:lvlText w:val=""/>
      <w:lvlJc w:val="left"/>
      <w:pPr>
        <w:tabs>
          <w:tab w:val="num" w:pos="2160"/>
        </w:tabs>
        <w:ind w:left="2160" w:hanging="360"/>
      </w:pPr>
      <w:rPr>
        <w:rFonts w:ascii="Wingdings" w:hAnsi="Wingdings"/>
      </w:rPr>
    </w:lvl>
    <w:lvl w:ilvl="3" w:tplc="86365AC0">
      <w:start w:val="1"/>
      <w:numFmt w:val="bullet"/>
      <w:lvlText w:val=""/>
      <w:lvlJc w:val="left"/>
      <w:pPr>
        <w:tabs>
          <w:tab w:val="num" w:pos="2880"/>
        </w:tabs>
        <w:ind w:left="2880" w:hanging="360"/>
      </w:pPr>
      <w:rPr>
        <w:rFonts w:ascii="Symbol" w:hAnsi="Symbol"/>
      </w:rPr>
    </w:lvl>
    <w:lvl w:ilvl="4" w:tplc="F40AE20A">
      <w:start w:val="1"/>
      <w:numFmt w:val="bullet"/>
      <w:lvlText w:val="o"/>
      <w:lvlJc w:val="left"/>
      <w:pPr>
        <w:tabs>
          <w:tab w:val="num" w:pos="3600"/>
        </w:tabs>
        <w:ind w:left="3600" w:hanging="360"/>
      </w:pPr>
      <w:rPr>
        <w:rFonts w:ascii="Courier New" w:hAnsi="Courier New"/>
      </w:rPr>
    </w:lvl>
    <w:lvl w:ilvl="5" w:tplc="48EAB7BE">
      <w:start w:val="1"/>
      <w:numFmt w:val="bullet"/>
      <w:lvlText w:val=""/>
      <w:lvlJc w:val="left"/>
      <w:pPr>
        <w:tabs>
          <w:tab w:val="num" w:pos="4320"/>
        </w:tabs>
        <w:ind w:left="4320" w:hanging="360"/>
      </w:pPr>
      <w:rPr>
        <w:rFonts w:ascii="Wingdings" w:hAnsi="Wingdings"/>
      </w:rPr>
    </w:lvl>
    <w:lvl w:ilvl="6" w:tplc="7BE44540">
      <w:start w:val="1"/>
      <w:numFmt w:val="bullet"/>
      <w:lvlText w:val=""/>
      <w:lvlJc w:val="left"/>
      <w:pPr>
        <w:tabs>
          <w:tab w:val="num" w:pos="5040"/>
        </w:tabs>
        <w:ind w:left="5040" w:hanging="360"/>
      </w:pPr>
      <w:rPr>
        <w:rFonts w:ascii="Symbol" w:hAnsi="Symbol"/>
      </w:rPr>
    </w:lvl>
    <w:lvl w:ilvl="7" w:tplc="F32A39A2">
      <w:start w:val="1"/>
      <w:numFmt w:val="bullet"/>
      <w:lvlText w:val="o"/>
      <w:lvlJc w:val="left"/>
      <w:pPr>
        <w:tabs>
          <w:tab w:val="num" w:pos="5760"/>
        </w:tabs>
        <w:ind w:left="5760" w:hanging="360"/>
      </w:pPr>
      <w:rPr>
        <w:rFonts w:ascii="Courier New" w:hAnsi="Courier New"/>
      </w:rPr>
    </w:lvl>
    <w:lvl w:ilvl="8" w:tplc="7616A32A">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95D82D8A">
      <w:start w:val="1"/>
      <w:numFmt w:val="bullet"/>
      <w:lvlText w:val=""/>
      <w:lvlJc w:val="left"/>
      <w:pPr>
        <w:ind w:left="720" w:hanging="360"/>
      </w:pPr>
      <w:rPr>
        <w:rFonts w:ascii="Symbol" w:hAnsi="Symbol"/>
      </w:rPr>
    </w:lvl>
    <w:lvl w:ilvl="1" w:tplc="941C5E18">
      <w:start w:val="1"/>
      <w:numFmt w:val="bullet"/>
      <w:lvlText w:val="o"/>
      <w:lvlJc w:val="left"/>
      <w:pPr>
        <w:tabs>
          <w:tab w:val="num" w:pos="1440"/>
        </w:tabs>
        <w:ind w:left="1440" w:hanging="360"/>
      </w:pPr>
      <w:rPr>
        <w:rFonts w:ascii="Courier New" w:hAnsi="Courier New"/>
      </w:rPr>
    </w:lvl>
    <w:lvl w:ilvl="2" w:tplc="3BB85C10">
      <w:start w:val="1"/>
      <w:numFmt w:val="bullet"/>
      <w:lvlText w:val=""/>
      <w:lvlJc w:val="left"/>
      <w:pPr>
        <w:tabs>
          <w:tab w:val="num" w:pos="2160"/>
        </w:tabs>
        <w:ind w:left="2160" w:hanging="360"/>
      </w:pPr>
      <w:rPr>
        <w:rFonts w:ascii="Wingdings" w:hAnsi="Wingdings"/>
      </w:rPr>
    </w:lvl>
    <w:lvl w:ilvl="3" w:tplc="393AF0B8">
      <w:start w:val="1"/>
      <w:numFmt w:val="bullet"/>
      <w:lvlText w:val=""/>
      <w:lvlJc w:val="left"/>
      <w:pPr>
        <w:tabs>
          <w:tab w:val="num" w:pos="2880"/>
        </w:tabs>
        <w:ind w:left="2880" w:hanging="360"/>
      </w:pPr>
      <w:rPr>
        <w:rFonts w:ascii="Symbol" w:hAnsi="Symbol"/>
      </w:rPr>
    </w:lvl>
    <w:lvl w:ilvl="4" w:tplc="573020F4">
      <w:start w:val="1"/>
      <w:numFmt w:val="bullet"/>
      <w:lvlText w:val="o"/>
      <w:lvlJc w:val="left"/>
      <w:pPr>
        <w:tabs>
          <w:tab w:val="num" w:pos="3600"/>
        </w:tabs>
        <w:ind w:left="3600" w:hanging="360"/>
      </w:pPr>
      <w:rPr>
        <w:rFonts w:ascii="Courier New" w:hAnsi="Courier New"/>
      </w:rPr>
    </w:lvl>
    <w:lvl w:ilvl="5" w:tplc="B34261A8">
      <w:start w:val="1"/>
      <w:numFmt w:val="bullet"/>
      <w:lvlText w:val=""/>
      <w:lvlJc w:val="left"/>
      <w:pPr>
        <w:tabs>
          <w:tab w:val="num" w:pos="4320"/>
        </w:tabs>
        <w:ind w:left="4320" w:hanging="360"/>
      </w:pPr>
      <w:rPr>
        <w:rFonts w:ascii="Wingdings" w:hAnsi="Wingdings"/>
      </w:rPr>
    </w:lvl>
    <w:lvl w:ilvl="6" w:tplc="D0FE4492">
      <w:start w:val="1"/>
      <w:numFmt w:val="bullet"/>
      <w:lvlText w:val=""/>
      <w:lvlJc w:val="left"/>
      <w:pPr>
        <w:tabs>
          <w:tab w:val="num" w:pos="5040"/>
        </w:tabs>
        <w:ind w:left="5040" w:hanging="360"/>
      </w:pPr>
      <w:rPr>
        <w:rFonts w:ascii="Symbol" w:hAnsi="Symbol"/>
      </w:rPr>
    </w:lvl>
    <w:lvl w:ilvl="7" w:tplc="E89C549A">
      <w:start w:val="1"/>
      <w:numFmt w:val="bullet"/>
      <w:lvlText w:val="o"/>
      <w:lvlJc w:val="left"/>
      <w:pPr>
        <w:tabs>
          <w:tab w:val="num" w:pos="5760"/>
        </w:tabs>
        <w:ind w:left="5760" w:hanging="360"/>
      </w:pPr>
      <w:rPr>
        <w:rFonts w:ascii="Courier New" w:hAnsi="Courier New"/>
      </w:rPr>
    </w:lvl>
    <w:lvl w:ilvl="8" w:tplc="11C86594">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hybridMultilevel"/>
    <w:tmpl w:val="00000050"/>
    <w:lvl w:ilvl="0" w:tplc="7712683E">
      <w:start w:val="1"/>
      <w:numFmt w:val="bullet"/>
      <w:lvlText w:val=""/>
      <w:lvlJc w:val="left"/>
      <w:pPr>
        <w:ind w:left="720" w:hanging="360"/>
      </w:pPr>
      <w:rPr>
        <w:rFonts w:ascii="Symbol" w:hAnsi="Symbol"/>
      </w:rPr>
    </w:lvl>
    <w:lvl w:ilvl="1" w:tplc="873A4E94">
      <w:start w:val="1"/>
      <w:numFmt w:val="bullet"/>
      <w:lvlText w:val="o"/>
      <w:lvlJc w:val="left"/>
      <w:pPr>
        <w:tabs>
          <w:tab w:val="num" w:pos="1440"/>
        </w:tabs>
        <w:ind w:left="1440" w:hanging="360"/>
      </w:pPr>
      <w:rPr>
        <w:rFonts w:ascii="Courier New" w:hAnsi="Courier New"/>
      </w:rPr>
    </w:lvl>
    <w:lvl w:ilvl="2" w:tplc="F4108B2C">
      <w:start w:val="1"/>
      <w:numFmt w:val="bullet"/>
      <w:lvlText w:val=""/>
      <w:lvlJc w:val="left"/>
      <w:pPr>
        <w:tabs>
          <w:tab w:val="num" w:pos="2160"/>
        </w:tabs>
        <w:ind w:left="2160" w:hanging="360"/>
      </w:pPr>
      <w:rPr>
        <w:rFonts w:ascii="Wingdings" w:hAnsi="Wingdings"/>
      </w:rPr>
    </w:lvl>
    <w:lvl w:ilvl="3" w:tplc="B516A3CE">
      <w:start w:val="1"/>
      <w:numFmt w:val="bullet"/>
      <w:lvlText w:val=""/>
      <w:lvlJc w:val="left"/>
      <w:pPr>
        <w:tabs>
          <w:tab w:val="num" w:pos="2880"/>
        </w:tabs>
        <w:ind w:left="2880" w:hanging="360"/>
      </w:pPr>
      <w:rPr>
        <w:rFonts w:ascii="Symbol" w:hAnsi="Symbol"/>
      </w:rPr>
    </w:lvl>
    <w:lvl w:ilvl="4" w:tplc="97B22C0C">
      <w:start w:val="1"/>
      <w:numFmt w:val="bullet"/>
      <w:lvlText w:val="o"/>
      <w:lvlJc w:val="left"/>
      <w:pPr>
        <w:tabs>
          <w:tab w:val="num" w:pos="3600"/>
        </w:tabs>
        <w:ind w:left="3600" w:hanging="360"/>
      </w:pPr>
      <w:rPr>
        <w:rFonts w:ascii="Courier New" w:hAnsi="Courier New"/>
      </w:rPr>
    </w:lvl>
    <w:lvl w:ilvl="5" w:tplc="43ECFFF4">
      <w:start w:val="1"/>
      <w:numFmt w:val="bullet"/>
      <w:lvlText w:val=""/>
      <w:lvlJc w:val="left"/>
      <w:pPr>
        <w:tabs>
          <w:tab w:val="num" w:pos="4320"/>
        </w:tabs>
        <w:ind w:left="4320" w:hanging="360"/>
      </w:pPr>
      <w:rPr>
        <w:rFonts w:ascii="Wingdings" w:hAnsi="Wingdings"/>
      </w:rPr>
    </w:lvl>
    <w:lvl w:ilvl="6" w:tplc="F4DAE4A8">
      <w:start w:val="1"/>
      <w:numFmt w:val="bullet"/>
      <w:lvlText w:val=""/>
      <w:lvlJc w:val="left"/>
      <w:pPr>
        <w:tabs>
          <w:tab w:val="num" w:pos="5040"/>
        </w:tabs>
        <w:ind w:left="5040" w:hanging="360"/>
      </w:pPr>
      <w:rPr>
        <w:rFonts w:ascii="Symbol" w:hAnsi="Symbol"/>
      </w:rPr>
    </w:lvl>
    <w:lvl w:ilvl="7" w:tplc="B55AC26C">
      <w:start w:val="1"/>
      <w:numFmt w:val="bullet"/>
      <w:lvlText w:val="o"/>
      <w:lvlJc w:val="left"/>
      <w:pPr>
        <w:tabs>
          <w:tab w:val="num" w:pos="5760"/>
        </w:tabs>
        <w:ind w:left="5760" w:hanging="360"/>
      </w:pPr>
      <w:rPr>
        <w:rFonts w:ascii="Courier New" w:hAnsi="Courier New"/>
      </w:rPr>
    </w:lvl>
    <w:lvl w:ilvl="8" w:tplc="2576723C">
      <w:start w:val="1"/>
      <w:numFmt w:val="bullet"/>
      <w:lvlText w:val=""/>
      <w:lvlJc w:val="left"/>
      <w:pPr>
        <w:tabs>
          <w:tab w:val="num" w:pos="6480"/>
        </w:tabs>
        <w:ind w:left="6480" w:hanging="360"/>
      </w:pPr>
      <w:rPr>
        <w:rFonts w:ascii="Wingdings" w:hAnsi="Wingdings"/>
      </w:rPr>
    </w:lvl>
  </w:abstractNum>
  <w:abstractNum w:abstractNumId="80" w15:restartNumberingAfterBreak="0">
    <w:nsid w:val="00000051"/>
    <w:multiLevelType w:val="hybridMultilevel"/>
    <w:tmpl w:val="00000051"/>
    <w:lvl w:ilvl="0" w:tplc="95FA34D8">
      <w:start w:val="1"/>
      <w:numFmt w:val="bullet"/>
      <w:lvlText w:val=""/>
      <w:lvlJc w:val="left"/>
      <w:pPr>
        <w:ind w:left="720" w:hanging="360"/>
      </w:pPr>
      <w:rPr>
        <w:rFonts w:ascii="Symbol" w:hAnsi="Symbol"/>
      </w:rPr>
    </w:lvl>
    <w:lvl w:ilvl="1" w:tplc="9A7650CC">
      <w:start w:val="1"/>
      <w:numFmt w:val="bullet"/>
      <w:lvlText w:val="o"/>
      <w:lvlJc w:val="left"/>
      <w:pPr>
        <w:tabs>
          <w:tab w:val="num" w:pos="1440"/>
        </w:tabs>
        <w:ind w:left="1440" w:hanging="360"/>
      </w:pPr>
      <w:rPr>
        <w:rFonts w:ascii="Courier New" w:hAnsi="Courier New"/>
      </w:rPr>
    </w:lvl>
    <w:lvl w:ilvl="2" w:tplc="2EDE435A">
      <w:start w:val="1"/>
      <w:numFmt w:val="bullet"/>
      <w:lvlText w:val=""/>
      <w:lvlJc w:val="left"/>
      <w:pPr>
        <w:tabs>
          <w:tab w:val="num" w:pos="2160"/>
        </w:tabs>
        <w:ind w:left="2160" w:hanging="360"/>
      </w:pPr>
      <w:rPr>
        <w:rFonts w:ascii="Wingdings" w:hAnsi="Wingdings"/>
      </w:rPr>
    </w:lvl>
    <w:lvl w:ilvl="3" w:tplc="496AF0FC">
      <w:start w:val="1"/>
      <w:numFmt w:val="bullet"/>
      <w:lvlText w:val=""/>
      <w:lvlJc w:val="left"/>
      <w:pPr>
        <w:tabs>
          <w:tab w:val="num" w:pos="2880"/>
        </w:tabs>
        <w:ind w:left="2880" w:hanging="360"/>
      </w:pPr>
      <w:rPr>
        <w:rFonts w:ascii="Symbol" w:hAnsi="Symbol"/>
      </w:rPr>
    </w:lvl>
    <w:lvl w:ilvl="4" w:tplc="7CAEAF4A">
      <w:start w:val="1"/>
      <w:numFmt w:val="bullet"/>
      <w:lvlText w:val="o"/>
      <w:lvlJc w:val="left"/>
      <w:pPr>
        <w:tabs>
          <w:tab w:val="num" w:pos="3600"/>
        </w:tabs>
        <w:ind w:left="3600" w:hanging="360"/>
      </w:pPr>
      <w:rPr>
        <w:rFonts w:ascii="Courier New" w:hAnsi="Courier New"/>
      </w:rPr>
    </w:lvl>
    <w:lvl w:ilvl="5" w:tplc="599E65A6">
      <w:start w:val="1"/>
      <w:numFmt w:val="bullet"/>
      <w:lvlText w:val=""/>
      <w:lvlJc w:val="left"/>
      <w:pPr>
        <w:tabs>
          <w:tab w:val="num" w:pos="4320"/>
        </w:tabs>
        <w:ind w:left="4320" w:hanging="360"/>
      </w:pPr>
      <w:rPr>
        <w:rFonts w:ascii="Wingdings" w:hAnsi="Wingdings"/>
      </w:rPr>
    </w:lvl>
    <w:lvl w:ilvl="6" w:tplc="238C2282">
      <w:start w:val="1"/>
      <w:numFmt w:val="bullet"/>
      <w:lvlText w:val=""/>
      <w:lvlJc w:val="left"/>
      <w:pPr>
        <w:tabs>
          <w:tab w:val="num" w:pos="5040"/>
        </w:tabs>
        <w:ind w:left="5040" w:hanging="360"/>
      </w:pPr>
      <w:rPr>
        <w:rFonts w:ascii="Symbol" w:hAnsi="Symbol"/>
      </w:rPr>
    </w:lvl>
    <w:lvl w:ilvl="7" w:tplc="20F60182">
      <w:start w:val="1"/>
      <w:numFmt w:val="bullet"/>
      <w:lvlText w:val="o"/>
      <w:lvlJc w:val="left"/>
      <w:pPr>
        <w:tabs>
          <w:tab w:val="num" w:pos="5760"/>
        </w:tabs>
        <w:ind w:left="5760" w:hanging="360"/>
      </w:pPr>
      <w:rPr>
        <w:rFonts w:ascii="Courier New" w:hAnsi="Courier New"/>
      </w:rPr>
    </w:lvl>
    <w:lvl w:ilvl="8" w:tplc="4420EA4E">
      <w:start w:val="1"/>
      <w:numFmt w:val="bullet"/>
      <w:lvlText w:val=""/>
      <w:lvlJc w:val="left"/>
      <w:pPr>
        <w:tabs>
          <w:tab w:val="num" w:pos="6480"/>
        </w:tabs>
        <w:ind w:left="6480" w:hanging="360"/>
      </w:pPr>
      <w:rPr>
        <w:rFonts w:ascii="Wingdings" w:hAnsi="Wingdings"/>
      </w:rPr>
    </w:lvl>
  </w:abstractNum>
  <w:abstractNum w:abstractNumId="81" w15:restartNumberingAfterBreak="0">
    <w:nsid w:val="00000052"/>
    <w:multiLevelType w:val="hybridMultilevel"/>
    <w:tmpl w:val="00000052"/>
    <w:lvl w:ilvl="0" w:tplc="06BA6DF0">
      <w:start w:val="1"/>
      <w:numFmt w:val="bullet"/>
      <w:lvlText w:val=""/>
      <w:lvlJc w:val="left"/>
      <w:pPr>
        <w:ind w:left="720" w:hanging="360"/>
      </w:pPr>
      <w:rPr>
        <w:rFonts w:ascii="Symbol" w:hAnsi="Symbol"/>
      </w:rPr>
    </w:lvl>
    <w:lvl w:ilvl="1" w:tplc="2BE66E98">
      <w:start w:val="1"/>
      <w:numFmt w:val="bullet"/>
      <w:lvlText w:val="o"/>
      <w:lvlJc w:val="left"/>
      <w:pPr>
        <w:tabs>
          <w:tab w:val="num" w:pos="1440"/>
        </w:tabs>
        <w:ind w:left="1440" w:hanging="360"/>
      </w:pPr>
      <w:rPr>
        <w:rFonts w:ascii="Courier New" w:hAnsi="Courier New"/>
      </w:rPr>
    </w:lvl>
    <w:lvl w:ilvl="2" w:tplc="3A9CE506">
      <w:start w:val="1"/>
      <w:numFmt w:val="bullet"/>
      <w:lvlText w:val=""/>
      <w:lvlJc w:val="left"/>
      <w:pPr>
        <w:tabs>
          <w:tab w:val="num" w:pos="2160"/>
        </w:tabs>
        <w:ind w:left="2160" w:hanging="360"/>
      </w:pPr>
      <w:rPr>
        <w:rFonts w:ascii="Wingdings" w:hAnsi="Wingdings"/>
      </w:rPr>
    </w:lvl>
    <w:lvl w:ilvl="3" w:tplc="CDCA4892">
      <w:start w:val="1"/>
      <w:numFmt w:val="bullet"/>
      <w:lvlText w:val=""/>
      <w:lvlJc w:val="left"/>
      <w:pPr>
        <w:tabs>
          <w:tab w:val="num" w:pos="2880"/>
        </w:tabs>
        <w:ind w:left="2880" w:hanging="360"/>
      </w:pPr>
      <w:rPr>
        <w:rFonts w:ascii="Symbol" w:hAnsi="Symbol"/>
      </w:rPr>
    </w:lvl>
    <w:lvl w:ilvl="4" w:tplc="74CAC740">
      <w:start w:val="1"/>
      <w:numFmt w:val="bullet"/>
      <w:lvlText w:val="o"/>
      <w:lvlJc w:val="left"/>
      <w:pPr>
        <w:tabs>
          <w:tab w:val="num" w:pos="3600"/>
        </w:tabs>
        <w:ind w:left="3600" w:hanging="360"/>
      </w:pPr>
      <w:rPr>
        <w:rFonts w:ascii="Courier New" w:hAnsi="Courier New"/>
      </w:rPr>
    </w:lvl>
    <w:lvl w:ilvl="5" w:tplc="5FF6B7E6">
      <w:start w:val="1"/>
      <w:numFmt w:val="bullet"/>
      <w:lvlText w:val=""/>
      <w:lvlJc w:val="left"/>
      <w:pPr>
        <w:tabs>
          <w:tab w:val="num" w:pos="4320"/>
        </w:tabs>
        <w:ind w:left="4320" w:hanging="360"/>
      </w:pPr>
      <w:rPr>
        <w:rFonts w:ascii="Wingdings" w:hAnsi="Wingdings"/>
      </w:rPr>
    </w:lvl>
    <w:lvl w:ilvl="6" w:tplc="632AD938">
      <w:start w:val="1"/>
      <w:numFmt w:val="bullet"/>
      <w:lvlText w:val=""/>
      <w:lvlJc w:val="left"/>
      <w:pPr>
        <w:tabs>
          <w:tab w:val="num" w:pos="5040"/>
        </w:tabs>
        <w:ind w:left="5040" w:hanging="360"/>
      </w:pPr>
      <w:rPr>
        <w:rFonts w:ascii="Symbol" w:hAnsi="Symbol"/>
      </w:rPr>
    </w:lvl>
    <w:lvl w:ilvl="7" w:tplc="E8A6BE04">
      <w:start w:val="1"/>
      <w:numFmt w:val="bullet"/>
      <w:lvlText w:val="o"/>
      <w:lvlJc w:val="left"/>
      <w:pPr>
        <w:tabs>
          <w:tab w:val="num" w:pos="5760"/>
        </w:tabs>
        <w:ind w:left="5760" w:hanging="360"/>
      </w:pPr>
      <w:rPr>
        <w:rFonts w:ascii="Courier New" w:hAnsi="Courier New"/>
      </w:rPr>
    </w:lvl>
    <w:lvl w:ilvl="8" w:tplc="351E2E36">
      <w:start w:val="1"/>
      <w:numFmt w:val="bullet"/>
      <w:lvlText w:val=""/>
      <w:lvlJc w:val="left"/>
      <w:pPr>
        <w:tabs>
          <w:tab w:val="num" w:pos="6480"/>
        </w:tabs>
        <w:ind w:left="6480" w:hanging="360"/>
      </w:pPr>
      <w:rPr>
        <w:rFonts w:ascii="Wingdings" w:hAnsi="Wingdings"/>
      </w:rPr>
    </w:lvl>
  </w:abstractNum>
  <w:abstractNum w:abstractNumId="82" w15:restartNumberingAfterBreak="0">
    <w:nsid w:val="00000053"/>
    <w:multiLevelType w:val="hybridMultilevel"/>
    <w:tmpl w:val="00000053"/>
    <w:lvl w:ilvl="0" w:tplc="3ED4B838">
      <w:start w:val="1"/>
      <w:numFmt w:val="bullet"/>
      <w:lvlText w:val=""/>
      <w:lvlJc w:val="left"/>
      <w:pPr>
        <w:ind w:left="720" w:hanging="360"/>
      </w:pPr>
      <w:rPr>
        <w:rFonts w:ascii="Symbol" w:hAnsi="Symbol"/>
      </w:rPr>
    </w:lvl>
    <w:lvl w:ilvl="1" w:tplc="F55EBE38">
      <w:start w:val="1"/>
      <w:numFmt w:val="bullet"/>
      <w:lvlText w:val="o"/>
      <w:lvlJc w:val="left"/>
      <w:pPr>
        <w:tabs>
          <w:tab w:val="num" w:pos="1440"/>
        </w:tabs>
        <w:ind w:left="1440" w:hanging="360"/>
      </w:pPr>
      <w:rPr>
        <w:rFonts w:ascii="Courier New" w:hAnsi="Courier New"/>
      </w:rPr>
    </w:lvl>
    <w:lvl w:ilvl="2" w:tplc="242ACF7C">
      <w:start w:val="1"/>
      <w:numFmt w:val="bullet"/>
      <w:lvlText w:val=""/>
      <w:lvlJc w:val="left"/>
      <w:pPr>
        <w:tabs>
          <w:tab w:val="num" w:pos="2160"/>
        </w:tabs>
        <w:ind w:left="2160" w:hanging="360"/>
      </w:pPr>
      <w:rPr>
        <w:rFonts w:ascii="Wingdings" w:hAnsi="Wingdings"/>
      </w:rPr>
    </w:lvl>
    <w:lvl w:ilvl="3" w:tplc="7314323E">
      <w:start w:val="1"/>
      <w:numFmt w:val="bullet"/>
      <w:lvlText w:val=""/>
      <w:lvlJc w:val="left"/>
      <w:pPr>
        <w:tabs>
          <w:tab w:val="num" w:pos="2880"/>
        </w:tabs>
        <w:ind w:left="2880" w:hanging="360"/>
      </w:pPr>
      <w:rPr>
        <w:rFonts w:ascii="Symbol" w:hAnsi="Symbol"/>
      </w:rPr>
    </w:lvl>
    <w:lvl w:ilvl="4" w:tplc="DEB4639C">
      <w:start w:val="1"/>
      <w:numFmt w:val="bullet"/>
      <w:lvlText w:val="o"/>
      <w:lvlJc w:val="left"/>
      <w:pPr>
        <w:tabs>
          <w:tab w:val="num" w:pos="3600"/>
        </w:tabs>
        <w:ind w:left="3600" w:hanging="360"/>
      </w:pPr>
      <w:rPr>
        <w:rFonts w:ascii="Courier New" w:hAnsi="Courier New"/>
      </w:rPr>
    </w:lvl>
    <w:lvl w:ilvl="5" w:tplc="D53265E2">
      <w:start w:val="1"/>
      <w:numFmt w:val="bullet"/>
      <w:lvlText w:val=""/>
      <w:lvlJc w:val="left"/>
      <w:pPr>
        <w:tabs>
          <w:tab w:val="num" w:pos="4320"/>
        </w:tabs>
        <w:ind w:left="4320" w:hanging="360"/>
      </w:pPr>
      <w:rPr>
        <w:rFonts w:ascii="Wingdings" w:hAnsi="Wingdings"/>
      </w:rPr>
    </w:lvl>
    <w:lvl w:ilvl="6" w:tplc="251ADBEE">
      <w:start w:val="1"/>
      <w:numFmt w:val="bullet"/>
      <w:lvlText w:val=""/>
      <w:lvlJc w:val="left"/>
      <w:pPr>
        <w:tabs>
          <w:tab w:val="num" w:pos="5040"/>
        </w:tabs>
        <w:ind w:left="5040" w:hanging="360"/>
      </w:pPr>
      <w:rPr>
        <w:rFonts w:ascii="Symbol" w:hAnsi="Symbol"/>
      </w:rPr>
    </w:lvl>
    <w:lvl w:ilvl="7" w:tplc="E1725BF2">
      <w:start w:val="1"/>
      <w:numFmt w:val="bullet"/>
      <w:lvlText w:val="o"/>
      <w:lvlJc w:val="left"/>
      <w:pPr>
        <w:tabs>
          <w:tab w:val="num" w:pos="5760"/>
        </w:tabs>
        <w:ind w:left="5760" w:hanging="360"/>
      </w:pPr>
      <w:rPr>
        <w:rFonts w:ascii="Courier New" w:hAnsi="Courier New"/>
      </w:rPr>
    </w:lvl>
    <w:lvl w:ilvl="8" w:tplc="CE40220E">
      <w:start w:val="1"/>
      <w:numFmt w:val="bullet"/>
      <w:lvlText w:val=""/>
      <w:lvlJc w:val="left"/>
      <w:pPr>
        <w:tabs>
          <w:tab w:val="num" w:pos="6480"/>
        </w:tabs>
        <w:ind w:left="6480" w:hanging="360"/>
      </w:pPr>
      <w:rPr>
        <w:rFonts w:ascii="Wingdings" w:hAnsi="Wingdings"/>
      </w:rPr>
    </w:lvl>
  </w:abstractNum>
  <w:abstractNum w:abstractNumId="83" w15:restartNumberingAfterBreak="0">
    <w:nsid w:val="00000054"/>
    <w:multiLevelType w:val="hybridMultilevel"/>
    <w:tmpl w:val="00000054"/>
    <w:lvl w:ilvl="0" w:tplc="1DD4C342">
      <w:start w:val="1"/>
      <w:numFmt w:val="bullet"/>
      <w:lvlText w:val=""/>
      <w:lvlJc w:val="left"/>
      <w:pPr>
        <w:ind w:left="720" w:hanging="360"/>
      </w:pPr>
      <w:rPr>
        <w:rFonts w:ascii="Symbol" w:hAnsi="Symbol"/>
      </w:rPr>
    </w:lvl>
    <w:lvl w:ilvl="1" w:tplc="59CE9ADC">
      <w:start w:val="1"/>
      <w:numFmt w:val="bullet"/>
      <w:lvlText w:val="o"/>
      <w:lvlJc w:val="left"/>
      <w:pPr>
        <w:tabs>
          <w:tab w:val="num" w:pos="1440"/>
        </w:tabs>
        <w:ind w:left="1440" w:hanging="360"/>
      </w:pPr>
      <w:rPr>
        <w:rFonts w:ascii="Courier New" w:hAnsi="Courier New"/>
      </w:rPr>
    </w:lvl>
    <w:lvl w:ilvl="2" w:tplc="968C1982">
      <w:start w:val="1"/>
      <w:numFmt w:val="bullet"/>
      <w:lvlText w:val=""/>
      <w:lvlJc w:val="left"/>
      <w:pPr>
        <w:tabs>
          <w:tab w:val="num" w:pos="2160"/>
        </w:tabs>
        <w:ind w:left="2160" w:hanging="360"/>
      </w:pPr>
      <w:rPr>
        <w:rFonts w:ascii="Wingdings" w:hAnsi="Wingdings"/>
      </w:rPr>
    </w:lvl>
    <w:lvl w:ilvl="3" w:tplc="0AB0510A">
      <w:start w:val="1"/>
      <w:numFmt w:val="bullet"/>
      <w:lvlText w:val=""/>
      <w:lvlJc w:val="left"/>
      <w:pPr>
        <w:tabs>
          <w:tab w:val="num" w:pos="2880"/>
        </w:tabs>
        <w:ind w:left="2880" w:hanging="360"/>
      </w:pPr>
      <w:rPr>
        <w:rFonts w:ascii="Symbol" w:hAnsi="Symbol"/>
      </w:rPr>
    </w:lvl>
    <w:lvl w:ilvl="4" w:tplc="7676F650">
      <w:start w:val="1"/>
      <w:numFmt w:val="bullet"/>
      <w:lvlText w:val="o"/>
      <w:lvlJc w:val="left"/>
      <w:pPr>
        <w:tabs>
          <w:tab w:val="num" w:pos="3600"/>
        </w:tabs>
        <w:ind w:left="3600" w:hanging="360"/>
      </w:pPr>
      <w:rPr>
        <w:rFonts w:ascii="Courier New" w:hAnsi="Courier New"/>
      </w:rPr>
    </w:lvl>
    <w:lvl w:ilvl="5" w:tplc="EE72199A">
      <w:start w:val="1"/>
      <w:numFmt w:val="bullet"/>
      <w:lvlText w:val=""/>
      <w:lvlJc w:val="left"/>
      <w:pPr>
        <w:tabs>
          <w:tab w:val="num" w:pos="4320"/>
        </w:tabs>
        <w:ind w:left="4320" w:hanging="360"/>
      </w:pPr>
      <w:rPr>
        <w:rFonts w:ascii="Wingdings" w:hAnsi="Wingdings"/>
      </w:rPr>
    </w:lvl>
    <w:lvl w:ilvl="6" w:tplc="7208268A">
      <w:start w:val="1"/>
      <w:numFmt w:val="bullet"/>
      <w:lvlText w:val=""/>
      <w:lvlJc w:val="left"/>
      <w:pPr>
        <w:tabs>
          <w:tab w:val="num" w:pos="5040"/>
        </w:tabs>
        <w:ind w:left="5040" w:hanging="360"/>
      </w:pPr>
      <w:rPr>
        <w:rFonts w:ascii="Symbol" w:hAnsi="Symbol"/>
      </w:rPr>
    </w:lvl>
    <w:lvl w:ilvl="7" w:tplc="DD964038">
      <w:start w:val="1"/>
      <w:numFmt w:val="bullet"/>
      <w:lvlText w:val="o"/>
      <w:lvlJc w:val="left"/>
      <w:pPr>
        <w:tabs>
          <w:tab w:val="num" w:pos="5760"/>
        </w:tabs>
        <w:ind w:left="5760" w:hanging="360"/>
      </w:pPr>
      <w:rPr>
        <w:rFonts w:ascii="Courier New" w:hAnsi="Courier New"/>
      </w:rPr>
    </w:lvl>
    <w:lvl w:ilvl="8" w:tplc="3880FFAC">
      <w:start w:val="1"/>
      <w:numFmt w:val="bullet"/>
      <w:lvlText w:val=""/>
      <w:lvlJc w:val="left"/>
      <w:pPr>
        <w:tabs>
          <w:tab w:val="num" w:pos="6480"/>
        </w:tabs>
        <w:ind w:left="6480" w:hanging="360"/>
      </w:pPr>
      <w:rPr>
        <w:rFonts w:ascii="Wingdings" w:hAnsi="Wingdings"/>
      </w:rPr>
    </w:lvl>
  </w:abstractNum>
  <w:abstractNum w:abstractNumId="84" w15:restartNumberingAfterBreak="0">
    <w:nsid w:val="00000055"/>
    <w:multiLevelType w:val="hybridMultilevel"/>
    <w:tmpl w:val="00000055"/>
    <w:lvl w:ilvl="0" w:tplc="CB728532">
      <w:start w:val="1"/>
      <w:numFmt w:val="bullet"/>
      <w:lvlText w:val=""/>
      <w:lvlJc w:val="left"/>
      <w:pPr>
        <w:ind w:left="720" w:hanging="360"/>
      </w:pPr>
      <w:rPr>
        <w:rFonts w:ascii="Symbol" w:hAnsi="Symbol"/>
      </w:rPr>
    </w:lvl>
    <w:lvl w:ilvl="1" w:tplc="674A1FCC">
      <w:start w:val="1"/>
      <w:numFmt w:val="bullet"/>
      <w:lvlText w:val="o"/>
      <w:lvlJc w:val="left"/>
      <w:pPr>
        <w:tabs>
          <w:tab w:val="num" w:pos="1440"/>
        </w:tabs>
        <w:ind w:left="1440" w:hanging="360"/>
      </w:pPr>
      <w:rPr>
        <w:rFonts w:ascii="Courier New" w:hAnsi="Courier New"/>
      </w:rPr>
    </w:lvl>
    <w:lvl w:ilvl="2" w:tplc="5EC63E4A">
      <w:start w:val="1"/>
      <w:numFmt w:val="bullet"/>
      <w:lvlText w:val=""/>
      <w:lvlJc w:val="left"/>
      <w:pPr>
        <w:tabs>
          <w:tab w:val="num" w:pos="2160"/>
        </w:tabs>
        <w:ind w:left="2160" w:hanging="360"/>
      </w:pPr>
      <w:rPr>
        <w:rFonts w:ascii="Wingdings" w:hAnsi="Wingdings"/>
      </w:rPr>
    </w:lvl>
    <w:lvl w:ilvl="3" w:tplc="0E2896E6">
      <w:start w:val="1"/>
      <w:numFmt w:val="bullet"/>
      <w:lvlText w:val=""/>
      <w:lvlJc w:val="left"/>
      <w:pPr>
        <w:tabs>
          <w:tab w:val="num" w:pos="2880"/>
        </w:tabs>
        <w:ind w:left="2880" w:hanging="360"/>
      </w:pPr>
      <w:rPr>
        <w:rFonts w:ascii="Symbol" w:hAnsi="Symbol"/>
      </w:rPr>
    </w:lvl>
    <w:lvl w:ilvl="4" w:tplc="A524E948">
      <w:start w:val="1"/>
      <w:numFmt w:val="bullet"/>
      <w:lvlText w:val="o"/>
      <w:lvlJc w:val="left"/>
      <w:pPr>
        <w:tabs>
          <w:tab w:val="num" w:pos="3600"/>
        </w:tabs>
        <w:ind w:left="3600" w:hanging="360"/>
      </w:pPr>
      <w:rPr>
        <w:rFonts w:ascii="Courier New" w:hAnsi="Courier New"/>
      </w:rPr>
    </w:lvl>
    <w:lvl w:ilvl="5" w:tplc="11E85F94">
      <w:start w:val="1"/>
      <w:numFmt w:val="bullet"/>
      <w:lvlText w:val=""/>
      <w:lvlJc w:val="left"/>
      <w:pPr>
        <w:tabs>
          <w:tab w:val="num" w:pos="4320"/>
        </w:tabs>
        <w:ind w:left="4320" w:hanging="360"/>
      </w:pPr>
      <w:rPr>
        <w:rFonts w:ascii="Wingdings" w:hAnsi="Wingdings"/>
      </w:rPr>
    </w:lvl>
    <w:lvl w:ilvl="6" w:tplc="24C2B3BE">
      <w:start w:val="1"/>
      <w:numFmt w:val="bullet"/>
      <w:lvlText w:val=""/>
      <w:lvlJc w:val="left"/>
      <w:pPr>
        <w:tabs>
          <w:tab w:val="num" w:pos="5040"/>
        </w:tabs>
        <w:ind w:left="5040" w:hanging="360"/>
      </w:pPr>
      <w:rPr>
        <w:rFonts w:ascii="Symbol" w:hAnsi="Symbol"/>
      </w:rPr>
    </w:lvl>
    <w:lvl w:ilvl="7" w:tplc="FE640316">
      <w:start w:val="1"/>
      <w:numFmt w:val="bullet"/>
      <w:lvlText w:val="o"/>
      <w:lvlJc w:val="left"/>
      <w:pPr>
        <w:tabs>
          <w:tab w:val="num" w:pos="5760"/>
        </w:tabs>
        <w:ind w:left="5760" w:hanging="360"/>
      </w:pPr>
      <w:rPr>
        <w:rFonts w:ascii="Courier New" w:hAnsi="Courier New"/>
      </w:rPr>
    </w:lvl>
    <w:lvl w:ilvl="8" w:tplc="B8B22908">
      <w:start w:val="1"/>
      <w:numFmt w:val="bullet"/>
      <w:lvlText w:val=""/>
      <w:lvlJc w:val="left"/>
      <w:pPr>
        <w:tabs>
          <w:tab w:val="num" w:pos="6480"/>
        </w:tabs>
        <w:ind w:left="6480" w:hanging="360"/>
      </w:pPr>
      <w:rPr>
        <w:rFonts w:ascii="Wingdings" w:hAnsi="Wingdings"/>
      </w:rPr>
    </w:lvl>
  </w:abstractNum>
  <w:abstractNum w:abstractNumId="85" w15:restartNumberingAfterBreak="0">
    <w:nsid w:val="00000056"/>
    <w:multiLevelType w:val="hybridMultilevel"/>
    <w:tmpl w:val="00000056"/>
    <w:lvl w:ilvl="0" w:tplc="61F46A74">
      <w:start w:val="1"/>
      <w:numFmt w:val="bullet"/>
      <w:lvlText w:val=""/>
      <w:lvlJc w:val="left"/>
      <w:pPr>
        <w:ind w:left="720" w:hanging="360"/>
      </w:pPr>
      <w:rPr>
        <w:rFonts w:ascii="Symbol" w:hAnsi="Symbol"/>
      </w:rPr>
    </w:lvl>
    <w:lvl w:ilvl="1" w:tplc="6FD6FCCC">
      <w:start w:val="1"/>
      <w:numFmt w:val="bullet"/>
      <w:lvlText w:val="o"/>
      <w:lvlJc w:val="left"/>
      <w:pPr>
        <w:tabs>
          <w:tab w:val="num" w:pos="1440"/>
        </w:tabs>
        <w:ind w:left="1440" w:hanging="360"/>
      </w:pPr>
      <w:rPr>
        <w:rFonts w:ascii="Courier New" w:hAnsi="Courier New"/>
      </w:rPr>
    </w:lvl>
    <w:lvl w:ilvl="2" w:tplc="B660FA1E">
      <w:start w:val="1"/>
      <w:numFmt w:val="bullet"/>
      <w:lvlText w:val=""/>
      <w:lvlJc w:val="left"/>
      <w:pPr>
        <w:tabs>
          <w:tab w:val="num" w:pos="2160"/>
        </w:tabs>
        <w:ind w:left="2160" w:hanging="360"/>
      </w:pPr>
      <w:rPr>
        <w:rFonts w:ascii="Wingdings" w:hAnsi="Wingdings"/>
      </w:rPr>
    </w:lvl>
    <w:lvl w:ilvl="3" w:tplc="01821A16">
      <w:start w:val="1"/>
      <w:numFmt w:val="bullet"/>
      <w:lvlText w:val=""/>
      <w:lvlJc w:val="left"/>
      <w:pPr>
        <w:tabs>
          <w:tab w:val="num" w:pos="2880"/>
        </w:tabs>
        <w:ind w:left="2880" w:hanging="360"/>
      </w:pPr>
      <w:rPr>
        <w:rFonts w:ascii="Symbol" w:hAnsi="Symbol"/>
      </w:rPr>
    </w:lvl>
    <w:lvl w:ilvl="4" w:tplc="FEEEAC82">
      <w:start w:val="1"/>
      <w:numFmt w:val="bullet"/>
      <w:lvlText w:val="o"/>
      <w:lvlJc w:val="left"/>
      <w:pPr>
        <w:tabs>
          <w:tab w:val="num" w:pos="3600"/>
        </w:tabs>
        <w:ind w:left="3600" w:hanging="360"/>
      </w:pPr>
      <w:rPr>
        <w:rFonts w:ascii="Courier New" w:hAnsi="Courier New"/>
      </w:rPr>
    </w:lvl>
    <w:lvl w:ilvl="5" w:tplc="9222B5EC">
      <w:start w:val="1"/>
      <w:numFmt w:val="bullet"/>
      <w:lvlText w:val=""/>
      <w:lvlJc w:val="left"/>
      <w:pPr>
        <w:tabs>
          <w:tab w:val="num" w:pos="4320"/>
        </w:tabs>
        <w:ind w:left="4320" w:hanging="360"/>
      </w:pPr>
      <w:rPr>
        <w:rFonts w:ascii="Wingdings" w:hAnsi="Wingdings"/>
      </w:rPr>
    </w:lvl>
    <w:lvl w:ilvl="6" w:tplc="8DCE92DA">
      <w:start w:val="1"/>
      <w:numFmt w:val="bullet"/>
      <w:lvlText w:val=""/>
      <w:lvlJc w:val="left"/>
      <w:pPr>
        <w:tabs>
          <w:tab w:val="num" w:pos="5040"/>
        </w:tabs>
        <w:ind w:left="5040" w:hanging="360"/>
      </w:pPr>
      <w:rPr>
        <w:rFonts w:ascii="Symbol" w:hAnsi="Symbol"/>
      </w:rPr>
    </w:lvl>
    <w:lvl w:ilvl="7" w:tplc="19B0DFEE">
      <w:start w:val="1"/>
      <w:numFmt w:val="bullet"/>
      <w:lvlText w:val="o"/>
      <w:lvlJc w:val="left"/>
      <w:pPr>
        <w:tabs>
          <w:tab w:val="num" w:pos="5760"/>
        </w:tabs>
        <w:ind w:left="5760" w:hanging="360"/>
      </w:pPr>
      <w:rPr>
        <w:rFonts w:ascii="Courier New" w:hAnsi="Courier New"/>
      </w:rPr>
    </w:lvl>
    <w:lvl w:ilvl="8" w:tplc="66F64B2C">
      <w:start w:val="1"/>
      <w:numFmt w:val="bullet"/>
      <w:lvlText w:val=""/>
      <w:lvlJc w:val="left"/>
      <w:pPr>
        <w:tabs>
          <w:tab w:val="num" w:pos="6480"/>
        </w:tabs>
        <w:ind w:left="6480" w:hanging="360"/>
      </w:pPr>
      <w:rPr>
        <w:rFonts w:ascii="Wingdings" w:hAnsi="Wingdings"/>
      </w:rPr>
    </w:lvl>
  </w:abstractNum>
  <w:abstractNum w:abstractNumId="86" w15:restartNumberingAfterBreak="0">
    <w:nsid w:val="1F9C61E9"/>
    <w:multiLevelType w:val="multilevel"/>
    <w:tmpl w:val="D592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0714AD4"/>
    <w:multiLevelType w:val="multilevel"/>
    <w:tmpl w:val="E57E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331B5C"/>
    <w:multiLevelType w:val="multilevel"/>
    <w:tmpl w:val="84C6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9A83998"/>
    <w:multiLevelType w:val="multilevel"/>
    <w:tmpl w:val="768C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82D3621"/>
    <w:multiLevelType w:val="multilevel"/>
    <w:tmpl w:val="7FB2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C190E4F"/>
    <w:multiLevelType w:val="multilevel"/>
    <w:tmpl w:val="4006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C9C271E"/>
    <w:multiLevelType w:val="multilevel"/>
    <w:tmpl w:val="BF88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A411489"/>
    <w:multiLevelType w:val="multilevel"/>
    <w:tmpl w:val="1A06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6667F58"/>
    <w:multiLevelType w:val="multilevel"/>
    <w:tmpl w:val="57749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5005188">
    <w:abstractNumId w:val="91"/>
  </w:num>
  <w:num w:numId="2" w16cid:durableId="2058894260">
    <w:abstractNumId w:val="92"/>
  </w:num>
  <w:num w:numId="3" w16cid:durableId="87391574">
    <w:abstractNumId w:val="93"/>
  </w:num>
  <w:num w:numId="4" w16cid:durableId="1229266752">
    <w:abstractNumId w:val="86"/>
  </w:num>
  <w:num w:numId="5" w16cid:durableId="1275285366">
    <w:abstractNumId w:val="94"/>
  </w:num>
  <w:num w:numId="6" w16cid:durableId="2091652275">
    <w:abstractNumId w:val="89"/>
  </w:num>
  <w:num w:numId="7" w16cid:durableId="1823736835">
    <w:abstractNumId w:val="87"/>
  </w:num>
  <w:num w:numId="8" w16cid:durableId="1774280200">
    <w:abstractNumId w:val="88"/>
  </w:num>
  <w:num w:numId="9" w16cid:durableId="754595997">
    <w:abstractNumId w:val="90"/>
  </w:num>
  <w:num w:numId="10" w16cid:durableId="52966728">
    <w:abstractNumId w:val="0"/>
  </w:num>
  <w:num w:numId="11" w16cid:durableId="224534885">
    <w:abstractNumId w:val="1"/>
  </w:num>
  <w:num w:numId="12" w16cid:durableId="1641686854">
    <w:abstractNumId w:val="2"/>
  </w:num>
  <w:num w:numId="13" w16cid:durableId="1660497800">
    <w:abstractNumId w:val="3"/>
  </w:num>
  <w:num w:numId="14" w16cid:durableId="1540969215">
    <w:abstractNumId w:val="4"/>
  </w:num>
  <w:num w:numId="15" w16cid:durableId="2039044962">
    <w:abstractNumId w:val="5"/>
  </w:num>
  <w:num w:numId="16" w16cid:durableId="1247808073">
    <w:abstractNumId w:val="6"/>
  </w:num>
  <w:num w:numId="17" w16cid:durableId="700979116">
    <w:abstractNumId w:val="7"/>
  </w:num>
  <w:num w:numId="18" w16cid:durableId="688261760">
    <w:abstractNumId w:val="8"/>
  </w:num>
  <w:num w:numId="19" w16cid:durableId="2128545973">
    <w:abstractNumId w:val="9"/>
  </w:num>
  <w:num w:numId="20" w16cid:durableId="1449003573">
    <w:abstractNumId w:val="10"/>
  </w:num>
  <w:num w:numId="21" w16cid:durableId="1036736191">
    <w:abstractNumId w:val="11"/>
  </w:num>
  <w:num w:numId="22" w16cid:durableId="2142265349">
    <w:abstractNumId w:val="12"/>
  </w:num>
  <w:num w:numId="23" w16cid:durableId="846403611">
    <w:abstractNumId w:val="13"/>
  </w:num>
  <w:num w:numId="24" w16cid:durableId="684132988">
    <w:abstractNumId w:val="14"/>
  </w:num>
  <w:num w:numId="25" w16cid:durableId="734596114">
    <w:abstractNumId w:val="15"/>
  </w:num>
  <w:num w:numId="26" w16cid:durableId="1357267274">
    <w:abstractNumId w:val="16"/>
  </w:num>
  <w:num w:numId="27" w16cid:durableId="1291546352">
    <w:abstractNumId w:val="17"/>
  </w:num>
  <w:num w:numId="28" w16cid:durableId="900822193">
    <w:abstractNumId w:val="18"/>
  </w:num>
  <w:num w:numId="29" w16cid:durableId="1093358287">
    <w:abstractNumId w:val="19"/>
  </w:num>
  <w:num w:numId="30" w16cid:durableId="482350846">
    <w:abstractNumId w:val="20"/>
  </w:num>
  <w:num w:numId="31" w16cid:durableId="1057972466">
    <w:abstractNumId w:val="21"/>
  </w:num>
  <w:num w:numId="32" w16cid:durableId="462770026">
    <w:abstractNumId w:val="22"/>
  </w:num>
  <w:num w:numId="33" w16cid:durableId="902443508">
    <w:abstractNumId w:val="23"/>
  </w:num>
  <w:num w:numId="34" w16cid:durableId="1729180177">
    <w:abstractNumId w:val="24"/>
  </w:num>
  <w:num w:numId="35" w16cid:durableId="467019091">
    <w:abstractNumId w:val="25"/>
  </w:num>
  <w:num w:numId="36" w16cid:durableId="1702393048">
    <w:abstractNumId w:val="26"/>
  </w:num>
  <w:num w:numId="37" w16cid:durableId="854615409">
    <w:abstractNumId w:val="27"/>
  </w:num>
  <w:num w:numId="38" w16cid:durableId="1604679494">
    <w:abstractNumId w:val="28"/>
  </w:num>
  <w:num w:numId="39" w16cid:durableId="1552575826">
    <w:abstractNumId w:val="29"/>
  </w:num>
  <w:num w:numId="40" w16cid:durableId="946348342">
    <w:abstractNumId w:val="30"/>
  </w:num>
  <w:num w:numId="41" w16cid:durableId="70125428">
    <w:abstractNumId w:val="31"/>
  </w:num>
  <w:num w:numId="42" w16cid:durableId="2021928645">
    <w:abstractNumId w:val="32"/>
  </w:num>
  <w:num w:numId="43" w16cid:durableId="206646732">
    <w:abstractNumId w:val="33"/>
  </w:num>
  <w:num w:numId="44" w16cid:durableId="511649970">
    <w:abstractNumId w:val="34"/>
  </w:num>
  <w:num w:numId="45" w16cid:durableId="377974357">
    <w:abstractNumId w:val="35"/>
  </w:num>
  <w:num w:numId="46" w16cid:durableId="1313176274">
    <w:abstractNumId w:val="36"/>
  </w:num>
  <w:num w:numId="47" w16cid:durableId="215315460">
    <w:abstractNumId w:val="37"/>
  </w:num>
  <w:num w:numId="48" w16cid:durableId="438373583">
    <w:abstractNumId w:val="38"/>
  </w:num>
  <w:num w:numId="49" w16cid:durableId="1900289244">
    <w:abstractNumId w:val="39"/>
  </w:num>
  <w:num w:numId="50" w16cid:durableId="1522283689">
    <w:abstractNumId w:val="40"/>
  </w:num>
  <w:num w:numId="51" w16cid:durableId="1821918628">
    <w:abstractNumId w:val="41"/>
  </w:num>
  <w:num w:numId="52" w16cid:durableId="1213888507">
    <w:abstractNumId w:val="42"/>
  </w:num>
  <w:num w:numId="53" w16cid:durableId="710231919">
    <w:abstractNumId w:val="43"/>
  </w:num>
  <w:num w:numId="54" w16cid:durableId="2026903331">
    <w:abstractNumId w:val="44"/>
  </w:num>
  <w:num w:numId="55" w16cid:durableId="402726253">
    <w:abstractNumId w:val="45"/>
  </w:num>
  <w:num w:numId="56" w16cid:durableId="1141531955">
    <w:abstractNumId w:val="46"/>
  </w:num>
  <w:num w:numId="57" w16cid:durableId="1217358241">
    <w:abstractNumId w:val="47"/>
  </w:num>
  <w:num w:numId="58" w16cid:durableId="1293487266">
    <w:abstractNumId w:val="48"/>
  </w:num>
  <w:num w:numId="59" w16cid:durableId="1914853201">
    <w:abstractNumId w:val="49"/>
  </w:num>
  <w:num w:numId="60" w16cid:durableId="361709332">
    <w:abstractNumId w:val="50"/>
  </w:num>
  <w:num w:numId="61" w16cid:durableId="1755785505">
    <w:abstractNumId w:val="51"/>
  </w:num>
  <w:num w:numId="62" w16cid:durableId="1329089061">
    <w:abstractNumId w:val="52"/>
  </w:num>
  <w:num w:numId="63" w16cid:durableId="2056587889">
    <w:abstractNumId w:val="53"/>
  </w:num>
  <w:num w:numId="64" w16cid:durableId="1463304997">
    <w:abstractNumId w:val="54"/>
  </w:num>
  <w:num w:numId="65" w16cid:durableId="417364540">
    <w:abstractNumId w:val="55"/>
  </w:num>
  <w:num w:numId="66" w16cid:durableId="1731730499">
    <w:abstractNumId w:val="56"/>
  </w:num>
  <w:num w:numId="67" w16cid:durableId="861557225">
    <w:abstractNumId w:val="57"/>
  </w:num>
  <w:num w:numId="68" w16cid:durableId="1145656711">
    <w:abstractNumId w:val="58"/>
  </w:num>
  <w:num w:numId="69" w16cid:durableId="1716388443">
    <w:abstractNumId w:val="59"/>
  </w:num>
  <w:num w:numId="70" w16cid:durableId="1490292061">
    <w:abstractNumId w:val="60"/>
  </w:num>
  <w:num w:numId="71" w16cid:durableId="1023281872">
    <w:abstractNumId w:val="61"/>
  </w:num>
  <w:num w:numId="72" w16cid:durableId="1475100375">
    <w:abstractNumId w:val="62"/>
  </w:num>
  <w:num w:numId="73" w16cid:durableId="2095927624">
    <w:abstractNumId w:val="63"/>
  </w:num>
  <w:num w:numId="74" w16cid:durableId="1182478153">
    <w:abstractNumId w:val="64"/>
  </w:num>
  <w:num w:numId="75" w16cid:durableId="278683630">
    <w:abstractNumId w:val="65"/>
  </w:num>
  <w:num w:numId="76" w16cid:durableId="1490097684">
    <w:abstractNumId w:val="66"/>
  </w:num>
  <w:num w:numId="77" w16cid:durableId="1738624085">
    <w:abstractNumId w:val="67"/>
  </w:num>
  <w:num w:numId="78" w16cid:durableId="334189050">
    <w:abstractNumId w:val="68"/>
  </w:num>
  <w:num w:numId="79" w16cid:durableId="1808820423">
    <w:abstractNumId w:val="69"/>
  </w:num>
  <w:num w:numId="80" w16cid:durableId="2009361701">
    <w:abstractNumId w:val="70"/>
  </w:num>
  <w:num w:numId="81" w16cid:durableId="1836139596">
    <w:abstractNumId w:val="71"/>
  </w:num>
  <w:num w:numId="82" w16cid:durableId="2095202613">
    <w:abstractNumId w:val="72"/>
  </w:num>
  <w:num w:numId="83" w16cid:durableId="235478292">
    <w:abstractNumId w:val="73"/>
  </w:num>
  <w:num w:numId="84" w16cid:durableId="1713773123">
    <w:abstractNumId w:val="74"/>
  </w:num>
  <w:num w:numId="85" w16cid:durableId="454107577">
    <w:abstractNumId w:val="75"/>
  </w:num>
  <w:num w:numId="86" w16cid:durableId="1253009949">
    <w:abstractNumId w:val="76"/>
  </w:num>
  <w:num w:numId="87" w16cid:durableId="1894808258">
    <w:abstractNumId w:val="77"/>
  </w:num>
  <w:num w:numId="88" w16cid:durableId="933781277">
    <w:abstractNumId w:val="78"/>
  </w:num>
  <w:num w:numId="89" w16cid:durableId="203057091">
    <w:abstractNumId w:val="79"/>
  </w:num>
  <w:num w:numId="90" w16cid:durableId="349112955">
    <w:abstractNumId w:val="80"/>
  </w:num>
  <w:num w:numId="91" w16cid:durableId="888343298">
    <w:abstractNumId w:val="81"/>
  </w:num>
  <w:num w:numId="92" w16cid:durableId="688992292">
    <w:abstractNumId w:val="82"/>
  </w:num>
  <w:num w:numId="93" w16cid:durableId="455298009">
    <w:abstractNumId w:val="83"/>
  </w:num>
  <w:num w:numId="94" w16cid:durableId="1433822971">
    <w:abstractNumId w:val="84"/>
  </w:num>
  <w:num w:numId="95" w16cid:durableId="2096323416">
    <w:abstractNumId w:val="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43"/>
    <w:rsid w:val="00000333"/>
    <w:rsid w:val="00180B03"/>
    <w:rsid w:val="00207058"/>
    <w:rsid w:val="0027747B"/>
    <w:rsid w:val="003716C0"/>
    <w:rsid w:val="00650F58"/>
    <w:rsid w:val="007F58D2"/>
    <w:rsid w:val="009F75B8"/>
    <w:rsid w:val="00B50879"/>
    <w:rsid w:val="00B55E1E"/>
    <w:rsid w:val="00B74743"/>
    <w:rsid w:val="00D134A8"/>
    <w:rsid w:val="00E62C83"/>
    <w:rsid w:val="00F67872"/>
    <w:rsid w:val="00FD7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CB1C"/>
  <w15:chartTrackingRefBased/>
  <w15:docId w15:val="{710A581A-7F30-48D3-9052-19EC1B5E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134A8"/>
    <w:pPr>
      <w:spacing w:before="100" w:beforeAutospacing="1" w:after="105" w:line="630" w:lineRule="atLeast"/>
      <w:outlineLvl w:val="0"/>
    </w:pPr>
    <w:rPr>
      <w:rFonts w:ascii="OpenSansSemibold" w:eastAsia="Times New Roman" w:hAnsi="OpenSansSemibold" w:cs="Times New Roman"/>
      <w:color w:val="6C6AB4"/>
      <w:spacing w:val="-8"/>
      <w:kern w:val="36"/>
      <w:sz w:val="45"/>
      <w:szCs w:val="45"/>
      <w:lang w:eastAsia="en-GB"/>
    </w:rPr>
  </w:style>
  <w:style w:type="paragraph" w:styleId="Heading2">
    <w:name w:val="heading 2"/>
    <w:basedOn w:val="Normal"/>
    <w:next w:val="Normal"/>
    <w:link w:val="Heading2Char"/>
    <w:uiPriority w:val="9"/>
    <w:semiHidden/>
    <w:unhideWhenUsed/>
    <w:qFormat/>
    <w:rsid w:val="00B55E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55E1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D134A8"/>
    <w:pPr>
      <w:spacing w:before="100" w:beforeAutospacing="1" w:after="105" w:line="480" w:lineRule="atLeast"/>
      <w:outlineLvl w:val="3"/>
    </w:pPr>
    <w:rPr>
      <w:rFonts w:ascii="OpenSansSemibold" w:eastAsia="Times New Roman" w:hAnsi="OpenSansSemibold" w:cs="Times New Roman"/>
      <w:color w:val="6C6AB4"/>
      <w:spacing w:val="-8"/>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743"/>
    <w:rPr>
      <w:color w:val="336699"/>
      <w:u w:val="single"/>
    </w:rPr>
  </w:style>
  <w:style w:type="character" w:styleId="Strong">
    <w:name w:val="Strong"/>
    <w:basedOn w:val="DefaultParagraphFont"/>
    <w:uiPriority w:val="22"/>
    <w:qFormat/>
    <w:rsid w:val="00B74743"/>
    <w:rPr>
      <w:b/>
      <w:bCs/>
    </w:rPr>
  </w:style>
  <w:style w:type="paragraph" w:styleId="NormalWeb">
    <w:name w:val="Normal (Web)"/>
    <w:basedOn w:val="Normal"/>
    <w:uiPriority w:val="99"/>
    <w:semiHidden/>
    <w:unhideWhenUsed/>
    <w:rsid w:val="00B74743"/>
    <w:pPr>
      <w:spacing w:after="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74743"/>
    <w:rPr>
      <w:i/>
      <w:iCs/>
    </w:rPr>
  </w:style>
  <w:style w:type="paragraph" w:styleId="Header">
    <w:name w:val="header"/>
    <w:basedOn w:val="Normal"/>
    <w:link w:val="HeaderChar"/>
    <w:rsid w:val="0020705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0705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134A8"/>
    <w:rPr>
      <w:rFonts w:ascii="OpenSansSemibold" w:eastAsia="Times New Roman" w:hAnsi="OpenSansSemibold" w:cs="Times New Roman"/>
      <w:color w:val="6C6AB4"/>
      <w:spacing w:val="-8"/>
      <w:kern w:val="36"/>
      <w:sz w:val="45"/>
      <w:szCs w:val="45"/>
      <w:lang w:eastAsia="en-GB"/>
    </w:rPr>
  </w:style>
  <w:style w:type="character" w:customStyle="1" w:styleId="Heading4Char">
    <w:name w:val="Heading 4 Char"/>
    <w:basedOn w:val="DefaultParagraphFont"/>
    <w:link w:val="Heading4"/>
    <w:uiPriority w:val="9"/>
    <w:rsid w:val="00D134A8"/>
    <w:rPr>
      <w:rFonts w:ascii="OpenSansSemibold" w:eastAsia="Times New Roman" w:hAnsi="OpenSansSemibold" w:cs="Times New Roman"/>
      <w:color w:val="6C6AB4"/>
      <w:spacing w:val="-8"/>
      <w:sz w:val="27"/>
      <w:szCs w:val="27"/>
      <w:lang w:eastAsia="en-GB"/>
    </w:rPr>
  </w:style>
  <w:style w:type="paragraph" w:styleId="z-BottomofForm">
    <w:name w:val="HTML Bottom of Form"/>
    <w:basedOn w:val="Normal"/>
    <w:next w:val="Normal"/>
    <w:link w:val="z-BottomofFormChar"/>
    <w:hidden/>
    <w:uiPriority w:val="99"/>
    <w:semiHidden/>
    <w:unhideWhenUsed/>
    <w:rsid w:val="00D134A8"/>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D134A8"/>
    <w:rPr>
      <w:rFonts w:ascii="Arial" w:eastAsia="Times New Roman" w:hAnsi="Arial" w:cs="Arial"/>
      <w:vanish/>
      <w:sz w:val="16"/>
      <w:szCs w:val="16"/>
      <w:lang w:eastAsia="en-GB"/>
    </w:rPr>
  </w:style>
  <w:style w:type="character" w:customStyle="1" w:styleId="Heading2Char">
    <w:name w:val="Heading 2 Char"/>
    <w:basedOn w:val="DefaultParagraphFont"/>
    <w:link w:val="Heading2"/>
    <w:uiPriority w:val="9"/>
    <w:semiHidden/>
    <w:rsid w:val="00B55E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55E1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165573">
      <w:bodyDiv w:val="1"/>
      <w:marLeft w:val="0"/>
      <w:marRight w:val="0"/>
      <w:marTop w:val="0"/>
      <w:marBottom w:val="0"/>
      <w:divBdr>
        <w:top w:val="none" w:sz="0" w:space="0" w:color="auto"/>
        <w:left w:val="none" w:sz="0" w:space="0" w:color="auto"/>
        <w:bottom w:val="none" w:sz="0" w:space="0" w:color="auto"/>
        <w:right w:val="none" w:sz="0" w:space="0" w:color="auto"/>
      </w:divBdr>
      <w:divsChild>
        <w:div w:id="340277250">
          <w:marLeft w:val="0"/>
          <w:marRight w:val="0"/>
          <w:marTop w:val="100"/>
          <w:marBottom w:val="100"/>
          <w:divBdr>
            <w:top w:val="none" w:sz="0" w:space="0" w:color="auto"/>
            <w:left w:val="none" w:sz="0" w:space="0" w:color="auto"/>
            <w:bottom w:val="none" w:sz="0" w:space="0" w:color="auto"/>
            <w:right w:val="none" w:sz="0" w:space="0" w:color="auto"/>
          </w:divBdr>
          <w:divsChild>
            <w:div w:id="965891919">
              <w:marLeft w:val="0"/>
              <w:marRight w:val="0"/>
              <w:marTop w:val="0"/>
              <w:marBottom w:val="0"/>
              <w:divBdr>
                <w:top w:val="none" w:sz="0" w:space="0" w:color="auto"/>
                <w:left w:val="none" w:sz="0" w:space="0" w:color="auto"/>
                <w:bottom w:val="none" w:sz="0" w:space="0" w:color="auto"/>
                <w:right w:val="none" w:sz="0" w:space="0" w:color="auto"/>
              </w:divBdr>
            </w:div>
          </w:divsChild>
        </w:div>
        <w:div w:id="1136290337">
          <w:marLeft w:val="0"/>
          <w:marRight w:val="0"/>
          <w:marTop w:val="0"/>
          <w:marBottom w:val="0"/>
          <w:divBdr>
            <w:top w:val="none" w:sz="0" w:space="0" w:color="auto"/>
            <w:left w:val="none" w:sz="0" w:space="0" w:color="auto"/>
            <w:bottom w:val="none" w:sz="0" w:space="0" w:color="auto"/>
            <w:right w:val="none" w:sz="0" w:space="0" w:color="auto"/>
          </w:divBdr>
        </w:div>
        <w:div w:id="985233540">
          <w:marLeft w:val="0"/>
          <w:marRight w:val="0"/>
          <w:marTop w:val="100"/>
          <w:marBottom w:val="100"/>
          <w:divBdr>
            <w:top w:val="none" w:sz="0" w:space="0" w:color="auto"/>
            <w:left w:val="none" w:sz="0" w:space="0" w:color="auto"/>
            <w:bottom w:val="none" w:sz="0" w:space="0" w:color="auto"/>
            <w:right w:val="none" w:sz="0" w:space="0" w:color="auto"/>
          </w:divBdr>
        </w:div>
      </w:divsChild>
    </w:div>
    <w:div w:id="109170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create-your-own-privacy-notice/your-data-protection-rights/" TargetMode="External"/><Relationship Id="rId13" Type="http://schemas.openxmlformats.org/officeDocument/2006/relationships/hyperlink" Target="https://ico.org.uk/make-a-complaint/" TargetMode="External"/><Relationship Id="rId3" Type="http://schemas.openxmlformats.org/officeDocument/2006/relationships/styles" Target="styles.xml"/><Relationship Id="rId7" Type="http://schemas.openxmlformats.org/officeDocument/2006/relationships/hyperlink" Target="https://ico.org.uk/for-organisations/advice-for-small-organisations/create-your-own-privacy-notice/your-data-protection-rights/" TargetMode="External"/><Relationship Id="rId12" Type="http://schemas.openxmlformats.org/officeDocument/2006/relationships/hyperlink" Target="https://ico.org.uk/for-organisations/advice-for-small-organisations/create-your-own-privacy-notice/your-data-protection-righ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co.org.uk/for-organisations/advice-for-small-organisations/create-your-own-privacy-notice/your-data-protection-rights/" TargetMode="External"/><Relationship Id="rId11" Type="http://schemas.openxmlformats.org/officeDocument/2006/relationships/hyperlink" Target="https://ico.org.uk/for-organisations/advice-for-small-organisations/create-your-own-privacy-notice/your-data-protection-righ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for-organisations/advice-for-small-organisations/create-your-own-privacy-notice/your-data-protection-rights/" TargetMode="External"/><Relationship Id="rId4" Type="http://schemas.openxmlformats.org/officeDocument/2006/relationships/settings" Target="settings.xml"/><Relationship Id="rId9" Type="http://schemas.openxmlformats.org/officeDocument/2006/relationships/hyperlink" Target="https://ico.org.uk/for-organisations/advice-for-small-organisations/create-your-own-privacy-notice/your-data-protection-righ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74B9F-2F65-4D52-A416-2CFF6B178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Evans</dc:creator>
  <cp:keywords/>
  <dc:description/>
  <cp:lastModifiedBy>Julie</cp:lastModifiedBy>
  <cp:revision>9</cp:revision>
  <cp:lastPrinted>2022-04-29T11:33:00Z</cp:lastPrinted>
  <dcterms:created xsi:type="dcterms:W3CDTF">2018-05-16T09:21:00Z</dcterms:created>
  <dcterms:modified xsi:type="dcterms:W3CDTF">2024-09-19T12:57:00Z</dcterms:modified>
</cp:coreProperties>
</file>